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05F" w:rsidRPr="00590863" w:rsidRDefault="0094305F" w:rsidP="0094305F">
      <w:pPr>
        <w:spacing w:after="0"/>
        <w:jc w:val="right"/>
        <w:rPr>
          <w:rFonts w:ascii="Arial" w:hAnsi="Arial" w:cs="Arial"/>
          <w:sz w:val="18"/>
          <w:szCs w:val="18"/>
        </w:rPr>
      </w:pPr>
      <w:r w:rsidRPr="00590863">
        <w:rPr>
          <w:rFonts w:ascii="Arial" w:hAnsi="Arial" w:cs="Arial"/>
          <w:sz w:val="18"/>
          <w:szCs w:val="18"/>
        </w:rPr>
        <w:t>Obrazec št: 1</w:t>
      </w:r>
    </w:p>
    <w:p w:rsidR="0094305F" w:rsidRPr="00252358" w:rsidRDefault="0094305F" w:rsidP="0094305F"/>
    <w:p w:rsidR="0094305F" w:rsidRDefault="0094305F" w:rsidP="0094305F">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Ponudba</w:t>
      </w:r>
    </w:p>
    <w:p w:rsidR="0094305F" w:rsidRDefault="0094305F" w:rsidP="0094305F">
      <w:pPr>
        <w:spacing w:after="120"/>
        <w:rPr>
          <w:rFonts w:ascii="Arial" w:hAnsi="Arial" w:cs="Arial"/>
        </w:rPr>
      </w:pPr>
    </w:p>
    <w:p w:rsidR="0094305F" w:rsidRDefault="0094305F" w:rsidP="0094305F">
      <w:pPr>
        <w:spacing w:before="225" w:after="225" w:line="240" w:lineRule="auto"/>
        <w:jc w:val="both"/>
      </w:pPr>
      <w:r>
        <w:rPr>
          <w:rFonts w:ascii="Arial" w:hAnsi="Arial" w:cs="Arial"/>
          <w:color w:val="000000"/>
          <w:sz w:val="18"/>
          <w:szCs w:val="18"/>
        </w:rPr>
        <w:t>Na osnovi povabila za naročilo »</w:t>
      </w:r>
      <w:r>
        <w:rPr>
          <w:rFonts w:ascii="Arial" w:hAnsi="Arial" w:cs="Arial"/>
          <w:b/>
          <w:bCs/>
          <w:color w:val="000000"/>
          <w:sz w:val="18"/>
          <w:szCs w:val="18"/>
        </w:rPr>
        <w:t>Gradnja infrastrukturne ureditve na Studencu 1. faza</w:t>
      </w:r>
      <w:r>
        <w:rPr>
          <w:rFonts w:ascii="Arial" w:hAnsi="Arial" w:cs="Arial"/>
          <w:color w:val="000000"/>
          <w:sz w:val="18"/>
          <w:szCs w:val="18"/>
        </w:rPr>
        <w:t>« dajemo ponudbo, kot sledi:</w:t>
      </w:r>
    </w:p>
    <w:p w:rsidR="0094305F" w:rsidRDefault="0094305F" w:rsidP="0094305F">
      <w:pPr>
        <w:spacing w:before="225" w:after="225" w:line="240" w:lineRule="auto"/>
        <w:jc w:val="both"/>
      </w:pPr>
      <w:r>
        <w:rPr>
          <w:rFonts w:ascii="Arial" w:hAnsi="Arial" w:cs="Arial"/>
          <w:b/>
          <w:bCs/>
          <w:color w:val="000000"/>
          <w:sz w:val="18"/>
          <w:szCs w:val="18"/>
        </w:rPr>
        <w:t>I. Ponudba številka:</w:t>
      </w:r>
      <w:r>
        <w:rPr>
          <w:rFonts w:ascii="Arial" w:hAnsi="Arial" w:cs="Arial"/>
          <w:color w:val="000000"/>
          <w:sz w:val="18"/>
          <w:szCs w:val="18"/>
        </w:rPr>
        <w:t> </w:t>
      </w:r>
      <w:r>
        <w:rPr>
          <w:rFonts w:ascii="Arial" w:hAnsi="Arial" w:cs="Arial"/>
          <w:color w:val="000000"/>
          <w:sz w:val="18"/>
          <w:szCs w:val="18"/>
          <w:u w:val="single"/>
        </w:rPr>
        <w:t>_______________</w:t>
      </w:r>
    </w:p>
    <w:tbl>
      <w:tblPr>
        <w:tblStyle w:val="NormalTablePHPDOCX"/>
        <w:tblW w:w="8670" w:type="dxa"/>
        <w:tblInd w:w="108" w:type="dxa"/>
        <w:tblLook w:val="04A0" w:firstRow="1" w:lastRow="0" w:firstColumn="1" w:lastColumn="0" w:noHBand="0" w:noVBand="1"/>
      </w:tblPr>
      <w:tblGrid>
        <w:gridCol w:w="2385"/>
        <w:gridCol w:w="6285"/>
      </w:tblGrid>
      <w:tr w:rsidR="0094305F" w:rsidTr="004E6205">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94305F" w:rsidRDefault="0094305F" w:rsidP="004E6205">
            <w:pPr>
              <w:jc w:val="right"/>
            </w:pPr>
            <w:r>
              <w:rPr>
                <w:rFonts w:ascii="Arial" w:hAnsi="Arial" w:cs="Arial"/>
                <w:b/>
                <w:bCs/>
                <w:color w:val="000000"/>
                <w:position w:val="-2"/>
                <w:sz w:val="18"/>
                <w:szCs w:val="18"/>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r>
      <w:tr w:rsidR="0094305F" w:rsidTr="004E6205">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94305F" w:rsidRDefault="0094305F" w:rsidP="004E6205">
            <w:pPr>
              <w:jc w:val="right"/>
            </w:pPr>
            <w:r>
              <w:rPr>
                <w:rFonts w:ascii="Arial" w:hAnsi="Arial" w:cs="Arial"/>
                <w:b/>
                <w:bCs/>
                <w:color w:val="000000"/>
                <w:position w:val="-2"/>
                <w:sz w:val="18"/>
                <w:szCs w:val="18"/>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r>
    </w:tbl>
    <w:p w:rsidR="0094305F" w:rsidRDefault="0094305F" w:rsidP="0094305F">
      <w:pPr>
        <w:spacing w:before="225" w:after="225" w:line="240" w:lineRule="auto"/>
        <w:jc w:val="both"/>
      </w:pPr>
      <w:r>
        <w:rPr>
          <w:rFonts w:ascii="Arial" w:hAnsi="Arial" w:cs="Arial"/>
          <w:color w:val="000000"/>
          <w:sz w:val="18"/>
          <w:szCs w:val="18"/>
        </w:rPr>
        <w:t>Ponudbo oddajamo (ustrezno označite):</w:t>
      </w:r>
    </w:p>
    <w:p w:rsidR="0094305F" w:rsidRDefault="0094305F" w:rsidP="0094305F">
      <w:pPr>
        <w:spacing w:before="225" w:after="225" w:line="240" w:lineRule="auto"/>
        <w:jc w:val="both"/>
      </w:pPr>
      <w:r>
        <w:fldChar w:fldCharType="begin">
          <w:ffData>
            <w:name w:val="cbox15e85e71a1bd3a"/>
            <w:enabled/>
            <w:calcOnExit w:val="0"/>
            <w:checkBox>
              <w:sizeAuto/>
              <w:default w:val="0"/>
            </w:checkBox>
          </w:ffData>
        </w:fldChar>
      </w:r>
      <w:bookmarkStart w:id="0" w:name="cbox15e85e71a1bd3a"/>
      <w:r>
        <w:instrText xml:space="preserve"> FORMCHECKBOX </w:instrText>
      </w:r>
      <w:r>
        <w:fldChar w:fldCharType="separate"/>
      </w:r>
      <w:r>
        <w:fldChar w:fldCharType="end"/>
      </w:r>
      <w:bookmarkEnd w:id="0"/>
      <w:r>
        <w:rPr>
          <w:rFonts w:ascii="Arial" w:hAnsi="Arial" w:cs="Arial"/>
          <w:color w:val="000000"/>
          <w:sz w:val="18"/>
          <w:szCs w:val="18"/>
        </w:rPr>
        <w:t> samostojno</w:t>
      </w:r>
    </w:p>
    <w:p w:rsidR="0094305F" w:rsidRDefault="0094305F" w:rsidP="0094305F">
      <w:pPr>
        <w:spacing w:before="225" w:after="225" w:line="240" w:lineRule="auto"/>
        <w:jc w:val="both"/>
      </w:pPr>
      <w:r>
        <w:fldChar w:fldCharType="begin">
          <w:ffData>
            <w:name w:val="cbox15e85e71a1c183"/>
            <w:enabled/>
            <w:calcOnExit w:val="0"/>
            <w:checkBox>
              <w:sizeAuto/>
              <w:default w:val="0"/>
            </w:checkBox>
          </w:ffData>
        </w:fldChar>
      </w:r>
      <w:bookmarkStart w:id="1" w:name="cbox15e85e71a1c183"/>
      <w:r>
        <w:instrText xml:space="preserve"> FORMCHECKBOX </w:instrText>
      </w:r>
      <w:r>
        <w:fldChar w:fldCharType="separate"/>
      </w:r>
      <w:r>
        <w:fldChar w:fldCharType="end"/>
      </w:r>
      <w:bookmarkEnd w:id="1"/>
      <w:r>
        <w:rPr>
          <w:rFonts w:ascii="Arial" w:hAnsi="Arial" w:cs="Arial"/>
          <w:color w:val="000000"/>
          <w:sz w:val="18"/>
          <w:szCs w:val="18"/>
        </w:rPr>
        <w:t> z naslednjimi partnerji (navedite samo firme): ___________________________________</w:t>
      </w:r>
    </w:p>
    <w:p w:rsidR="0094305F" w:rsidRDefault="0094305F" w:rsidP="0094305F">
      <w:pPr>
        <w:spacing w:before="225" w:after="225" w:line="240" w:lineRule="auto"/>
        <w:jc w:val="both"/>
      </w:pPr>
      <w:r>
        <w:fldChar w:fldCharType="begin">
          <w:ffData>
            <w:name w:val="cbox15e85e71a1c5c2"/>
            <w:enabled/>
            <w:calcOnExit w:val="0"/>
            <w:checkBox>
              <w:sizeAuto/>
              <w:default w:val="0"/>
            </w:checkBox>
          </w:ffData>
        </w:fldChar>
      </w:r>
      <w:bookmarkStart w:id="2" w:name="cbox15e85e71a1c5c2"/>
      <w:r>
        <w:instrText xml:space="preserve"> FORMCHECKBOX </w:instrText>
      </w:r>
      <w:r>
        <w:fldChar w:fldCharType="separate"/>
      </w:r>
      <w:r>
        <w:fldChar w:fldCharType="end"/>
      </w:r>
      <w:bookmarkEnd w:id="2"/>
      <w:r>
        <w:rPr>
          <w:rFonts w:ascii="Arial" w:hAnsi="Arial" w:cs="Arial"/>
          <w:color w:val="000000"/>
          <w:sz w:val="18"/>
          <w:szCs w:val="18"/>
        </w:rPr>
        <w:t> z naslednjimi podizvajalci (navedite samo firme): ________________________________</w:t>
      </w:r>
    </w:p>
    <w:p w:rsidR="0094305F" w:rsidRDefault="0094305F" w:rsidP="0094305F">
      <w:pPr>
        <w:spacing w:before="225" w:after="225" w:line="240" w:lineRule="auto"/>
        <w:jc w:val="both"/>
      </w:pPr>
      <w:r>
        <w:fldChar w:fldCharType="begin">
          <w:ffData>
            <w:name w:val="cbox15e85e71a1c9f7"/>
            <w:enabled/>
            <w:calcOnExit w:val="0"/>
            <w:checkBox>
              <w:sizeAuto/>
              <w:default w:val="0"/>
            </w:checkBox>
          </w:ffData>
        </w:fldChar>
      </w:r>
      <w:bookmarkStart w:id="3" w:name="cbox15e85e71a1c9f7"/>
      <w:r>
        <w:instrText xml:space="preserve"> FORMCHECKBOX </w:instrText>
      </w:r>
      <w:r>
        <w:fldChar w:fldCharType="separate"/>
      </w:r>
      <w:r>
        <w:fldChar w:fldCharType="end"/>
      </w:r>
      <w:bookmarkEnd w:id="3"/>
      <w:r>
        <w:rPr>
          <w:rFonts w:ascii="Arial" w:hAnsi="Arial" w:cs="Arial"/>
          <w:color w:val="000000"/>
          <w:sz w:val="18"/>
          <w:szCs w:val="18"/>
        </w:rPr>
        <w:t>  z uporabo zmogljivosti naslednjih subjektov (navedite samo firme): _____________________________</w:t>
      </w:r>
    </w:p>
    <w:p w:rsidR="0094305F" w:rsidRDefault="0094305F" w:rsidP="0094305F">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II. Ponudbena cena </w:t>
      </w:r>
    </w:p>
    <w:tbl>
      <w:tblPr>
        <w:tblStyle w:val="NormalTablePHPDOCX"/>
        <w:tblW w:w="5000" w:type="pct"/>
        <w:tblInd w:w="108" w:type="dxa"/>
        <w:tblLook w:val="04A0" w:firstRow="1" w:lastRow="0" w:firstColumn="1" w:lastColumn="0" w:noHBand="0" w:noVBand="1"/>
      </w:tblPr>
      <w:tblGrid>
        <w:gridCol w:w="2717"/>
        <w:gridCol w:w="2265"/>
        <w:gridCol w:w="1877"/>
        <w:gridCol w:w="607"/>
        <w:gridCol w:w="1592"/>
      </w:tblGrid>
      <w:tr w:rsidR="0094305F" w:rsidTr="004E6205">
        <w:tc>
          <w:tcPr>
            <w:tcW w:w="1500"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94305F" w:rsidRDefault="0094305F" w:rsidP="004E6205">
            <w:pPr>
              <w:jc w:val="center"/>
            </w:pPr>
            <w:r>
              <w:rPr>
                <w:rFonts w:ascii="Arial" w:hAnsi="Arial" w:cs="Arial"/>
                <w:b/>
                <w:bCs/>
                <w:color w:val="000000"/>
                <w:position w:val="-2"/>
                <w:sz w:val="18"/>
                <w:szCs w:val="18"/>
                <w:shd w:val="clear" w:color="auto" w:fill="D1D1D1"/>
              </w:rPr>
              <w:t>Postavka</w:t>
            </w:r>
          </w:p>
        </w:tc>
        <w:tc>
          <w:tcPr>
            <w:tcW w:w="1250"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94305F" w:rsidRDefault="0094305F" w:rsidP="004E6205">
            <w:pPr>
              <w:jc w:val="center"/>
            </w:pPr>
            <w:r>
              <w:rPr>
                <w:rFonts w:ascii="Arial" w:hAnsi="Arial" w:cs="Arial"/>
                <w:b/>
                <w:bCs/>
                <w:color w:val="000000"/>
                <w:position w:val="-2"/>
                <w:sz w:val="18"/>
                <w:szCs w:val="18"/>
                <w:shd w:val="clear" w:color="auto" w:fill="D1D1D1"/>
              </w:rPr>
              <w:t>Opis</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94305F" w:rsidRDefault="0094305F" w:rsidP="004E6205">
            <w:pPr>
              <w:jc w:val="center"/>
            </w:pPr>
            <w:r>
              <w:rPr>
                <w:rFonts w:ascii="Arial" w:hAnsi="Arial" w:cs="Arial"/>
                <w:b/>
                <w:bCs/>
                <w:color w:val="000000"/>
                <w:position w:val="-2"/>
                <w:sz w:val="18"/>
                <w:szCs w:val="18"/>
                <w:shd w:val="clear" w:color="auto" w:fill="D1D1D1"/>
              </w:rPr>
              <w:t>Vrednost brez DDV</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94305F" w:rsidRDefault="0094305F" w:rsidP="004E6205">
            <w:pPr>
              <w:jc w:val="center"/>
            </w:pPr>
            <w:r>
              <w:rPr>
                <w:rFonts w:ascii="Arial" w:hAnsi="Arial" w:cs="Arial"/>
                <w:b/>
                <w:bCs/>
                <w:color w:val="000000"/>
                <w:position w:val="-2"/>
                <w:sz w:val="18"/>
                <w:szCs w:val="18"/>
                <w:shd w:val="clear" w:color="auto" w:fill="D1D1D1"/>
              </w:rPr>
              <w:t>DDV</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94305F" w:rsidRDefault="0094305F" w:rsidP="004E6205">
            <w:pPr>
              <w:jc w:val="center"/>
            </w:pPr>
            <w:r>
              <w:rPr>
                <w:rFonts w:ascii="Arial" w:hAnsi="Arial" w:cs="Arial"/>
                <w:b/>
                <w:bCs/>
                <w:color w:val="000000"/>
                <w:position w:val="-2"/>
                <w:sz w:val="18"/>
                <w:szCs w:val="18"/>
                <w:shd w:val="clear" w:color="auto" w:fill="D1D1D1"/>
              </w:rPr>
              <w:t>Vrednost z DDV</w:t>
            </w:r>
          </w:p>
        </w:tc>
      </w:tr>
      <w:tr w:rsidR="0094305F" w:rsidTr="004E6205">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4305F" w:rsidRDefault="0094305F" w:rsidP="004E6205">
            <w:pPr>
              <w:jc w:val="right"/>
            </w:pPr>
            <w:r>
              <w:rPr>
                <w:rFonts w:ascii="Arial" w:hAnsi="Arial" w:cs="Arial"/>
                <w:color w:val="000000"/>
                <w:position w:val="-2"/>
                <w:sz w:val="18"/>
                <w:szCs w:val="18"/>
              </w:rPr>
              <w:t>Cesta z obračališčem in cesta JP 1 927026</w:t>
            </w:r>
          </w:p>
        </w:tc>
        <w:tc>
          <w:tcPr>
            <w:tcW w:w="125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4305F" w:rsidRDefault="0094305F" w:rsidP="004E6205"/>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r>
      <w:tr w:rsidR="0094305F" w:rsidTr="004E6205">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4305F" w:rsidRDefault="0094305F" w:rsidP="004E6205">
            <w:pPr>
              <w:jc w:val="right"/>
            </w:pPr>
            <w:r>
              <w:rPr>
                <w:rFonts w:ascii="Arial" w:hAnsi="Arial" w:cs="Arial"/>
                <w:color w:val="000000"/>
                <w:position w:val="-2"/>
                <w:sz w:val="18"/>
                <w:szCs w:val="18"/>
              </w:rPr>
              <w:t>Vodovod (V1-V5)</w:t>
            </w:r>
          </w:p>
        </w:tc>
        <w:tc>
          <w:tcPr>
            <w:tcW w:w="125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4305F" w:rsidRDefault="0094305F" w:rsidP="004E6205"/>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r>
      <w:tr w:rsidR="0094305F" w:rsidTr="004E6205">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4305F" w:rsidRDefault="0094305F" w:rsidP="004E6205">
            <w:pPr>
              <w:jc w:val="right"/>
            </w:pPr>
            <w:r>
              <w:rPr>
                <w:rFonts w:ascii="Arial" w:hAnsi="Arial" w:cs="Arial"/>
                <w:color w:val="000000"/>
                <w:position w:val="-2"/>
                <w:sz w:val="18"/>
                <w:szCs w:val="18"/>
              </w:rPr>
              <w:t>Kanalizacija</w:t>
            </w:r>
          </w:p>
        </w:tc>
        <w:tc>
          <w:tcPr>
            <w:tcW w:w="125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4305F" w:rsidRDefault="0094305F" w:rsidP="004E6205"/>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r>
      <w:tr w:rsidR="0094305F" w:rsidTr="004E6205">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4305F" w:rsidRDefault="0094305F" w:rsidP="004E6205">
            <w:pPr>
              <w:jc w:val="right"/>
            </w:pPr>
            <w:r>
              <w:rPr>
                <w:rFonts w:ascii="Arial" w:hAnsi="Arial" w:cs="Arial"/>
                <w:color w:val="000000"/>
                <w:position w:val="-2"/>
                <w:sz w:val="18"/>
                <w:szCs w:val="18"/>
              </w:rPr>
              <w:t>Podporni zid</w:t>
            </w:r>
          </w:p>
        </w:tc>
        <w:tc>
          <w:tcPr>
            <w:tcW w:w="125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4305F" w:rsidRDefault="0094305F" w:rsidP="004E6205"/>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r>
      <w:tr w:rsidR="0094305F" w:rsidTr="004E6205">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94305F" w:rsidRDefault="0094305F" w:rsidP="004E6205">
            <w:pPr>
              <w:jc w:val="right"/>
            </w:pPr>
            <w:r>
              <w:rPr>
                <w:rFonts w:ascii="Arial" w:hAnsi="Arial" w:cs="Arial"/>
                <w:b/>
                <w:bCs/>
                <w:color w:val="000000"/>
                <w:position w:val="-2"/>
                <w:sz w:val="18"/>
                <w:szCs w:val="18"/>
                <w:shd w:val="clear" w:color="auto" w:fill="CCCCCC"/>
              </w:rPr>
              <w:t>Skupaj</w:t>
            </w:r>
          </w:p>
        </w:tc>
        <w:tc>
          <w:tcPr>
            <w:tcW w:w="125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94305F" w:rsidRDefault="0094305F" w:rsidP="004E6205">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94305F" w:rsidRDefault="0094305F" w:rsidP="004E6205">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94305F" w:rsidRDefault="0094305F" w:rsidP="004E6205">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94305F" w:rsidRDefault="0094305F" w:rsidP="004E6205">
            <w:r>
              <w:rPr>
                <w:rFonts w:ascii="Arial" w:hAnsi="Arial" w:cs="Arial"/>
                <w:color w:val="000000"/>
                <w:position w:val="-2"/>
                <w:sz w:val="18"/>
                <w:szCs w:val="18"/>
                <w:shd w:val="clear" w:color="auto" w:fill="CCCCCC"/>
              </w:rPr>
              <w:t> </w:t>
            </w:r>
          </w:p>
        </w:tc>
      </w:tr>
    </w:tbl>
    <w:p w:rsidR="0094305F" w:rsidRDefault="0094305F" w:rsidP="0094305F">
      <w:pPr>
        <w:spacing w:before="225" w:after="225" w:line="240" w:lineRule="auto"/>
        <w:jc w:val="both"/>
      </w:pPr>
      <w:r>
        <w:rPr>
          <w:rFonts w:ascii="Arial" w:hAnsi="Arial" w:cs="Arial"/>
          <w:color w:val="000000"/>
          <w:sz w:val="18"/>
          <w:szCs w:val="18"/>
        </w:rPr>
        <w:t>Zavezujemo se, da bomo vsa dela izvršili skladno z zahtevami naročnika, najkasneje v roku določenem v razpisni dokumentaciji.  </w:t>
      </w:r>
    </w:p>
    <w:p w:rsidR="0094305F" w:rsidRDefault="0094305F" w:rsidP="0094305F">
      <w:pPr>
        <w:spacing w:before="225" w:after="225" w:line="240" w:lineRule="auto"/>
        <w:jc w:val="both"/>
      </w:pPr>
      <w:r>
        <w:rPr>
          <w:rFonts w:ascii="Arial" w:hAnsi="Arial" w:cs="Arial"/>
          <w:b/>
          <w:bCs/>
          <w:color w:val="000000"/>
          <w:sz w:val="18"/>
          <w:szCs w:val="18"/>
        </w:rPr>
        <w:t>III. Rok veljavnosti ponudb</w:t>
      </w:r>
      <w:r>
        <w:rPr>
          <w:rFonts w:ascii="Arial" w:hAnsi="Arial" w:cs="Arial"/>
          <w:color w:val="000000"/>
          <w:sz w:val="18"/>
          <w:szCs w:val="18"/>
        </w:rPr>
        <w:t>e Ponudba velja najmanj 60 dni od roka za predložitev ponudb.</w:t>
      </w:r>
    </w:p>
    <w:p w:rsidR="0094305F" w:rsidRDefault="0094305F" w:rsidP="0094305F">
      <w:pPr>
        <w:spacing w:before="225" w:after="225" w:line="240" w:lineRule="auto"/>
        <w:jc w:val="both"/>
      </w:pPr>
      <w:r>
        <w:rPr>
          <w:rFonts w:ascii="Arial" w:hAnsi="Arial" w:cs="Arial"/>
          <w:color w:val="000000"/>
          <w:sz w:val="18"/>
          <w:szCs w:val="18"/>
        </w:rPr>
        <w:t>Ponudba mora biti veljavna najmanj do navedenega roka. Prekratka veljavnost ponudbe pomeni razlog za zavrnitev ponudbe.</w:t>
      </w:r>
    </w:p>
    <w:p w:rsidR="0094305F" w:rsidRDefault="0094305F" w:rsidP="0094305F">
      <w:pPr>
        <w:spacing w:before="225" w:after="225" w:line="240" w:lineRule="auto"/>
        <w:jc w:val="both"/>
      </w:pPr>
      <w:r>
        <w:rPr>
          <w:rFonts w:ascii="Arial" w:hAnsi="Arial" w:cs="Arial"/>
          <w:color w:val="000000"/>
          <w:sz w:val="18"/>
          <w:szCs w:val="18"/>
        </w:rPr>
        <w:lastRenderedPageBreak/>
        <w:t>  </w:t>
      </w:r>
      <w:r>
        <w:rPr>
          <w:rFonts w:ascii="Arial" w:hAnsi="Arial" w:cs="Arial"/>
          <w:b/>
          <w:bCs/>
          <w:color w:val="000000"/>
          <w:sz w:val="18"/>
          <w:szCs w:val="18"/>
        </w:rPr>
        <w:t>IV. Podatki o plačilu </w:t>
      </w:r>
    </w:p>
    <w:p w:rsidR="0094305F" w:rsidRDefault="0094305F" w:rsidP="0094305F">
      <w:pPr>
        <w:spacing w:before="225" w:after="225" w:line="240" w:lineRule="auto"/>
        <w:jc w:val="both"/>
      </w:pPr>
      <w:r>
        <w:rPr>
          <w:rFonts w:ascii="Arial" w:hAnsi="Arial" w:cs="Arial"/>
          <w:color w:val="000000"/>
          <w:sz w:val="18"/>
          <w:szCs w:val="18"/>
        </w:rPr>
        <w:t>Plačila se opravijo na podlagi izdelanih in potrjenih mesečnih situacij. Rok plačila situacije je 30 dni od datuma prejema računa. Če naročnik izpodbija del zneska, ki je obračunan s situacijo, je dolžan plačati nesporni del zneska. Končno situacijo sestavi izvajalec in jo predloži v izplačilo po opravljenem sprejemu in izročitvi izvedenih del. Roki plačil podizvajalcem so enaki kot za izvajalca. Izvajalec izstavi račun v elektronski obliki (</w:t>
      </w:r>
      <w:proofErr w:type="spellStart"/>
      <w:r>
        <w:rPr>
          <w:rFonts w:ascii="Arial" w:hAnsi="Arial" w:cs="Arial"/>
          <w:color w:val="000000"/>
          <w:sz w:val="18"/>
          <w:szCs w:val="18"/>
        </w:rPr>
        <w:t>eRačun</w:t>
      </w:r>
      <w:proofErr w:type="spellEnd"/>
      <w:r>
        <w:rPr>
          <w:rFonts w:ascii="Arial" w:hAnsi="Arial" w:cs="Arial"/>
          <w:color w:val="000000"/>
          <w:sz w:val="18"/>
          <w:szCs w:val="18"/>
        </w:rPr>
        <w:t xml:space="preserve">) preko spletnega portala </w:t>
      </w:r>
      <w:proofErr w:type="spellStart"/>
      <w:r>
        <w:rPr>
          <w:rFonts w:ascii="Arial" w:hAnsi="Arial" w:cs="Arial"/>
          <w:color w:val="000000"/>
          <w:sz w:val="18"/>
          <w:szCs w:val="18"/>
        </w:rPr>
        <w:t>UJPnet</w:t>
      </w:r>
      <w:proofErr w:type="spellEnd"/>
      <w:r>
        <w:rPr>
          <w:rFonts w:ascii="Arial" w:hAnsi="Arial" w:cs="Arial"/>
          <w:color w:val="000000"/>
          <w:sz w:val="18"/>
          <w:szCs w:val="18"/>
        </w:rPr>
        <w:t xml:space="preserve">. Kot uradni prejem računa se šteje datum vnosa računa v sistem </w:t>
      </w:r>
      <w:proofErr w:type="spellStart"/>
      <w:r>
        <w:rPr>
          <w:rFonts w:ascii="Arial" w:hAnsi="Arial" w:cs="Arial"/>
          <w:color w:val="000000"/>
          <w:sz w:val="18"/>
          <w:szCs w:val="18"/>
        </w:rPr>
        <w:t>UJPnet</w:t>
      </w:r>
      <w:proofErr w:type="spellEnd"/>
      <w:r>
        <w:rPr>
          <w:rFonts w:ascii="Arial" w:hAnsi="Arial" w:cs="Arial"/>
          <w:color w:val="000000"/>
          <w:sz w:val="18"/>
          <w:szCs w:val="18"/>
        </w:rPr>
        <w:t>.</w:t>
      </w:r>
    </w:p>
    <w:p w:rsidR="0094305F" w:rsidRDefault="0094305F" w:rsidP="0094305F">
      <w:pPr>
        <w:spacing w:after="0" w:line="240" w:lineRule="auto"/>
        <w:jc w:val="both"/>
      </w:pPr>
      <w:r>
        <w:rPr>
          <w:rFonts w:ascii="Arial" w:hAnsi="Arial" w:cs="Arial"/>
          <w:color w:val="000000"/>
          <w:sz w:val="18"/>
          <w:szCs w:val="18"/>
        </w:rPr>
        <w:t> </w:t>
      </w:r>
    </w:p>
    <w:p w:rsidR="0094305F" w:rsidRDefault="0094305F" w:rsidP="0094305F">
      <w:pPr>
        <w:spacing w:before="225" w:after="225" w:line="240" w:lineRule="auto"/>
        <w:jc w:val="both"/>
      </w:pPr>
      <w:r>
        <w:rPr>
          <w:rFonts w:ascii="Arial" w:hAnsi="Arial" w:cs="Arial"/>
          <w:color w:val="000000"/>
          <w:sz w:val="18"/>
          <w:szCs w:val="18"/>
        </w:rPr>
        <w:t>Strinjamo se, da naročnik ni zavezan sprejeti nobene od ponudb, ki jih je prejel, ter da v primeru odstopa naročnika od oddaje javnega naročila ne bodo povrnjeni ponudniku nobeni stroški v zvezi z izdelavo ponudb.</w:t>
      </w:r>
    </w:p>
    <w:p w:rsidR="0094305F" w:rsidRDefault="0094305F" w:rsidP="0094305F">
      <w:pPr>
        <w:spacing w:after="0" w:line="240" w:lineRule="auto"/>
        <w:jc w:val="both"/>
      </w:pPr>
      <w:r>
        <w:rPr>
          <w:rFonts w:ascii="Arial" w:hAnsi="Arial" w:cs="Arial"/>
          <w:color w:val="000000"/>
          <w:sz w:val="18"/>
          <w:szCs w:val="18"/>
        </w:rPr>
        <w:t>   </w:t>
      </w:r>
      <w:r>
        <w:rPr>
          <w:rFonts w:ascii="Arial" w:hAnsi="Arial" w:cs="Arial"/>
          <w:b/>
          <w:bCs/>
          <w:color w:val="000000"/>
          <w:sz w:val="18"/>
          <w:szCs w:val="18"/>
        </w:rPr>
        <w:t>V. Podatki o gospodarskem subjektu</w:t>
      </w:r>
    </w:p>
    <w:tbl>
      <w:tblPr>
        <w:tblStyle w:val="NormalTablePHPDOCX"/>
        <w:tblW w:w="8355" w:type="dxa"/>
        <w:tblInd w:w="108" w:type="dxa"/>
        <w:shd w:val="clear" w:color="auto" w:fill="CCCCCC"/>
        <w:tblLook w:val="04A0" w:firstRow="1" w:lastRow="0" w:firstColumn="1" w:lastColumn="0" w:noHBand="0" w:noVBand="1"/>
      </w:tblPr>
      <w:tblGrid>
        <w:gridCol w:w="3194"/>
        <w:gridCol w:w="5161"/>
      </w:tblGrid>
      <w:tr w:rsidR="0094305F" w:rsidTr="004E6205">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94305F" w:rsidRDefault="0094305F" w:rsidP="004E6205">
            <w:pPr>
              <w:jc w:val="right"/>
            </w:pPr>
            <w:r>
              <w:rPr>
                <w:rFonts w:ascii="Arial" w:hAnsi="Arial" w:cs="Arial"/>
                <w:b/>
                <w:bCs/>
                <w:color w:val="000000"/>
                <w:position w:val="-2"/>
                <w:sz w:val="18"/>
                <w:szCs w:val="18"/>
                <w:shd w:val="clear" w:color="auto" w:fill="CCCCCC"/>
              </w:rPr>
              <w:t>KONTAKTNA OSEBA: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r>
      <w:tr w:rsidR="0094305F" w:rsidTr="004E6205">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94305F" w:rsidRDefault="0094305F" w:rsidP="004E6205">
            <w:pPr>
              <w:jc w:val="right"/>
            </w:pPr>
            <w:r>
              <w:rPr>
                <w:rFonts w:ascii="Arial" w:hAnsi="Arial" w:cs="Arial"/>
                <w:b/>
                <w:bCs/>
                <w:color w:val="000000"/>
                <w:position w:val="-2"/>
                <w:sz w:val="18"/>
                <w:szCs w:val="18"/>
                <w:shd w:val="clear" w:color="auto" w:fill="CCCCCC"/>
              </w:rPr>
              <w:t>E-POŠTA KONTAKTNE OSEBE: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r>
      <w:tr w:rsidR="0094305F" w:rsidTr="004E6205">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94305F" w:rsidRDefault="0094305F" w:rsidP="004E6205">
            <w:pPr>
              <w:jc w:val="right"/>
            </w:pPr>
            <w:r>
              <w:rPr>
                <w:rFonts w:ascii="Arial" w:hAnsi="Arial" w:cs="Arial"/>
                <w:b/>
                <w:bCs/>
                <w:color w:val="000000"/>
                <w:position w:val="-2"/>
                <w:sz w:val="18"/>
                <w:szCs w:val="18"/>
                <w:shd w:val="clear" w:color="auto" w:fill="CCCCCC"/>
              </w:rPr>
              <w:t>TELEFON:</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r>
      <w:tr w:rsidR="0094305F" w:rsidTr="004E6205">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94305F" w:rsidRDefault="0094305F" w:rsidP="004E6205">
            <w:pPr>
              <w:jc w:val="right"/>
            </w:pPr>
            <w:r>
              <w:rPr>
                <w:rFonts w:ascii="Arial" w:hAnsi="Arial" w:cs="Arial"/>
                <w:b/>
                <w:bCs/>
                <w:color w:val="000000"/>
                <w:position w:val="-2"/>
                <w:sz w:val="18"/>
                <w:szCs w:val="18"/>
                <w:shd w:val="clear" w:color="auto" w:fill="CCCCCC"/>
              </w:rPr>
              <w:t>ID ZA DDV: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r>
      <w:tr w:rsidR="0094305F" w:rsidTr="004E6205">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94305F" w:rsidRDefault="0094305F" w:rsidP="004E6205">
            <w:pPr>
              <w:jc w:val="right"/>
            </w:pPr>
            <w:r>
              <w:rPr>
                <w:rFonts w:ascii="Arial" w:hAnsi="Arial" w:cs="Arial"/>
                <w:b/>
                <w:bCs/>
                <w:color w:val="000000"/>
                <w:position w:val="-2"/>
                <w:sz w:val="18"/>
                <w:szCs w:val="18"/>
                <w:shd w:val="clear" w:color="auto" w:fill="CCCCCC"/>
              </w:rPr>
              <w:t>PRISTOJNI FINANČNI URAD: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r>
      <w:tr w:rsidR="0094305F" w:rsidTr="004E6205">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94305F" w:rsidRDefault="0094305F" w:rsidP="004E6205">
            <w:pPr>
              <w:jc w:val="right"/>
            </w:pPr>
            <w:r>
              <w:rPr>
                <w:rFonts w:ascii="Arial" w:hAnsi="Arial" w:cs="Arial"/>
                <w:b/>
                <w:bCs/>
                <w:color w:val="000000"/>
                <w:position w:val="-2"/>
                <w:sz w:val="18"/>
                <w:szCs w:val="18"/>
                <w:shd w:val="clear" w:color="auto" w:fill="CCCCCC"/>
              </w:rPr>
              <w:t>MATIČNA ŠTEVILKA: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r>
      <w:tr w:rsidR="0094305F" w:rsidTr="004E6205">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94305F" w:rsidRDefault="0094305F" w:rsidP="004E6205">
            <w:pPr>
              <w:jc w:val="right"/>
            </w:pPr>
            <w:r>
              <w:rPr>
                <w:rFonts w:ascii="Arial" w:hAnsi="Arial" w:cs="Arial"/>
                <w:b/>
                <w:bCs/>
                <w:color w:val="000000"/>
                <w:position w:val="-2"/>
                <w:sz w:val="18"/>
                <w:szCs w:val="18"/>
                <w:shd w:val="clear" w:color="auto" w:fill="CCCCCC"/>
              </w:rPr>
              <w:t>ŠTEVILKE TRANSAKCIJSKIH RAČUNOV: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r>
      <w:tr w:rsidR="0094305F" w:rsidTr="004E6205">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94305F" w:rsidRDefault="0094305F" w:rsidP="004E6205">
            <w:pPr>
              <w:jc w:val="right"/>
            </w:pPr>
            <w:r>
              <w:rPr>
                <w:rFonts w:ascii="Arial" w:hAnsi="Arial" w:cs="Arial"/>
                <w:b/>
                <w:bCs/>
                <w:color w:val="000000"/>
                <w:position w:val="-2"/>
                <w:sz w:val="18"/>
                <w:szCs w:val="18"/>
                <w:shd w:val="clear" w:color="auto" w:fill="CCCCCC"/>
              </w:rPr>
              <w:t>POOBLAŠČENA OSEBA ZA PODPIS PONUDBE IN POGODBE: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r>
      <w:tr w:rsidR="0094305F" w:rsidTr="004E6205">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94305F" w:rsidRDefault="0094305F" w:rsidP="004E6205">
            <w:pPr>
              <w:jc w:val="right"/>
            </w:pPr>
            <w:r>
              <w:rPr>
                <w:rFonts w:ascii="Arial" w:hAnsi="Arial" w:cs="Arial"/>
                <w:b/>
                <w:bCs/>
                <w:color w:val="000000"/>
                <w:position w:val="-2"/>
                <w:sz w:val="18"/>
                <w:szCs w:val="18"/>
                <w:shd w:val="clear" w:color="auto" w:fill="CCCCCC"/>
              </w:rPr>
              <w:t>RAZVRSTITEV DRUŽBE PO ZGD:</w:t>
            </w:r>
            <w:r>
              <w:rPr>
                <w:rFonts w:ascii="Arial" w:hAnsi="Arial" w:cs="Arial"/>
                <w:i/>
                <w:iCs/>
                <w:color w:val="000000"/>
                <w:position w:val="-2"/>
                <w:sz w:val="18"/>
                <w:szCs w:val="18"/>
                <w:shd w:val="clear" w:color="auto" w:fill="CCCCCC"/>
              </w:rPr>
              <w:br/>
              <w:t>(</w:t>
            </w:r>
            <w:proofErr w:type="spellStart"/>
            <w:r>
              <w:rPr>
                <w:rFonts w:ascii="Arial" w:hAnsi="Arial" w:cs="Arial"/>
                <w:i/>
                <w:iCs/>
                <w:color w:val="000000"/>
                <w:position w:val="-2"/>
                <w:sz w:val="18"/>
                <w:szCs w:val="18"/>
                <w:shd w:val="clear" w:color="auto" w:fill="CCCCCC"/>
              </w:rPr>
              <w:t>mikro</w:t>
            </w:r>
            <w:proofErr w:type="spellEnd"/>
            <w:r>
              <w:rPr>
                <w:rFonts w:ascii="Arial" w:hAnsi="Arial" w:cs="Arial"/>
                <w:i/>
                <w:iCs/>
                <w:color w:val="000000"/>
                <w:position w:val="-2"/>
                <w:sz w:val="18"/>
                <w:szCs w:val="18"/>
                <w:shd w:val="clear" w:color="auto" w:fill="CCCCCC"/>
              </w:rPr>
              <w:t>, majhna, srednja ali velika družba)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r>
      <w:tr w:rsidR="0094305F" w:rsidTr="004E6205">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94305F" w:rsidRDefault="0094305F" w:rsidP="004E6205">
            <w:pPr>
              <w:jc w:val="right"/>
            </w:pPr>
            <w:r>
              <w:rPr>
                <w:rFonts w:ascii="Arial" w:hAnsi="Arial" w:cs="Arial"/>
                <w:b/>
                <w:bCs/>
                <w:color w:val="000000"/>
                <w:position w:val="-2"/>
                <w:sz w:val="18"/>
                <w:szCs w:val="18"/>
                <w:shd w:val="clear" w:color="auto" w:fill="CCCCCC"/>
              </w:rPr>
              <w:t>ČLANI UPRAVNEGA IN VODSTVENEGA ORGANA </w:t>
            </w:r>
            <w:r>
              <w:rPr>
                <w:rFonts w:ascii="Arial" w:hAnsi="Arial" w:cs="Arial"/>
                <w:color w:val="000000"/>
                <w:position w:val="-2"/>
                <w:sz w:val="18"/>
                <w:szCs w:val="18"/>
                <w:shd w:val="clear" w:color="auto" w:fill="CCCCCC"/>
              </w:rPr>
              <w:t>(npr. zakoniti zastopniki, člani uprave, ipd.)*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r>
      <w:tr w:rsidR="0094305F" w:rsidTr="004E6205">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94305F" w:rsidRDefault="0094305F" w:rsidP="004E6205">
            <w:pPr>
              <w:jc w:val="right"/>
            </w:pPr>
            <w:r>
              <w:rPr>
                <w:rFonts w:ascii="Arial" w:hAnsi="Arial" w:cs="Arial"/>
                <w:b/>
                <w:bCs/>
                <w:color w:val="000000"/>
                <w:position w:val="-2"/>
                <w:sz w:val="18"/>
                <w:szCs w:val="18"/>
                <w:shd w:val="clear" w:color="auto" w:fill="CCCCCC"/>
              </w:rPr>
              <w:t>ČLANI NADZORNEGA ORGANA </w:t>
            </w:r>
            <w:r>
              <w:rPr>
                <w:rFonts w:ascii="Arial" w:hAnsi="Arial" w:cs="Arial"/>
                <w:color w:val="000000"/>
                <w:position w:val="-2"/>
                <w:sz w:val="18"/>
                <w:szCs w:val="18"/>
                <w:shd w:val="clear" w:color="auto" w:fill="CCCCCC"/>
              </w:rPr>
              <w:t>(če ga gospodarski subjekt ima)*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r>
      <w:tr w:rsidR="0094305F" w:rsidTr="004E6205">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94305F" w:rsidRDefault="0094305F" w:rsidP="004E6205">
            <w:pPr>
              <w:jc w:val="right"/>
            </w:pPr>
            <w:r>
              <w:rPr>
                <w:rFonts w:ascii="Arial" w:hAnsi="Arial" w:cs="Arial"/>
                <w:b/>
                <w:bCs/>
                <w:color w:val="000000"/>
                <w:position w:val="-2"/>
                <w:sz w:val="18"/>
                <w:szCs w:val="18"/>
                <w:shd w:val="clear" w:color="auto" w:fill="CCCCCC"/>
              </w:rPr>
              <w:lastRenderedPageBreak/>
              <w:t>POOBLAŠČENCI ZA ZASTOPANJE, ODLOČANJE ALI NADZOR </w:t>
            </w:r>
            <w:r>
              <w:rPr>
                <w:rFonts w:ascii="Arial" w:hAnsi="Arial" w:cs="Arial"/>
                <w:color w:val="000000"/>
                <w:position w:val="-2"/>
                <w:sz w:val="18"/>
                <w:szCs w:val="18"/>
                <w:shd w:val="clear" w:color="auto" w:fill="CCCCCC"/>
              </w:rPr>
              <w:t>(npr. prokuristi)*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r>
      <w:tr w:rsidR="0094305F" w:rsidTr="004E6205">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94305F" w:rsidRDefault="0094305F" w:rsidP="004E6205">
            <w:pPr>
              <w:jc w:val="right"/>
            </w:pPr>
            <w:r>
              <w:rPr>
                <w:rFonts w:ascii="Arial" w:hAnsi="Arial" w:cs="Arial"/>
                <w:b/>
                <w:bCs/>
                <w:color w:val="000000"/>
                <w:position w:val="-2"/>
                <w:sz w:val="18"/>
                <w:szCs w:val="18"/>
                <w:shd w:val="clear" w:color="auto" w:fill="CCCCCC"/>
              </w:rPr>
              <w:t>POOBLAŠČENA OSEBA ZA VROČANJE:</w:t>
            </w:r>
            <w:r>
              <w:rPr>
                <w:rFonts w:ascii="Arial" w:hAnsi="Arial" w:cs="Arial"/>
                <w:i/>
                <w:iCs/>
                <w:color w:val="000000"/>
                <w:position w:val="-2"/>
                <w:sz w:val="18"/>
                <w:szCs w:val="18"/>
                <w:shd w:val="clear" w:color="auto" w:fill="CCCCCC"/>
              </w:rPr>
              <w:br/>
              <w:t>Ime in priimek, ulica in hišna številka, kraj v Republiki Sloveniji </w:t>
            </w:r>
            <w:r>
              <w:rPr>
                <w:rFonts w:ascii="Arial" w:hAnsi="Arial" w:cs="Arial"/>
                <w:i/>
                <w:iCs/>
                <w:color w:val="000000"/>
                <w:position w:val="-2"/>
                <w:sz w:val="18"/>
                <w:szCs w:val="18"/>
                <w:shd w:val="clear" w:color="auto" w:fill="CCCCCC"/>
              </w:rPr>
              <w:br/>
              <w:t>(izpolni ponudnik, ki nima sedeža v Republiki Sloveniji)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r>
    </w:tbl>
    <w:p w:rsidR="0094305F" w:rsidRDefault="0094305F" w:rsidP="0094305F"/>
    <w:tbl>
      <w:tblPr>
        <w:tblStyle w:val="NormalTablePHPDOCX"/>
        <w:tblW w:w="8745" w:type="dxa"/>
        <w:tblInd w:w="108" w:type="dxa"/>
        <w:tblLook w:val="04A0" w:firstRow="1" w:lastRow="0" w:firstColumn="1" w:lastColumn="0" w:noHBand="0" w:noVBand="1"/>
      </w:tblPr>
      <w:tblGrid>
        <w:gridCol w:w="4080"/>
        <w:gridCol w:w="4665"/>
      </w:tblGrid>
      <w:tr w:rsidR="0094305F" w:rsidTr="004E6205">
        <w:tc>
          <w:tcPr>
            <w:tcW w:w="4080" w:type="dxa"/>
            <w:gridSpan w:val="2"/>
            <w:tcMar>
              <w:top w:w="75" w:type="dxa"/>
              <w:bottom w:w="75" w:type="dxa"/>
            </w:tcMar>
            <w:vAlign w:val="center"/>
          </w:tcPr>
          <w:p w:rsidR="0094305F" w:rsidRDefault="0094305F" w:rsidP="004E6205">
            <w:pPr>
              <w:spacing w:before="135" w:after="135"/>
              <w:jc w:val="both"/>
              <w:textAlignment w:val="center"/>
            </w:pPr>
            <w:r>
              <w:rPr>
                <w:rFonts w:ascii="Arial" w:hAnsi="Arial" w:cs="Arial"/>
                <w:color w:val="000000"/>
                <w:position w:val="-2"/>
                <w:sz w:val="18"/>
                <w:szCs w:val="18"/>
              </w:rPr>
              <w:t>*za navedene osebe je potrebno predložiti pooblastila za preverjanje podatkov v Kazenski evidenci </w:t>
            </w:r>
          </w:p>
        </w:tc>
      </w:tr>
      <w:tr w:rsidR="0094305F" w:rsidTr="004E6205">
        <w:tc>
          <w:tcPr>
            <w:tcW w:w="4080" w:type="dxa"/>
            <w:tcMar>
              <w:top w:w="75" w:type="dxa"/>
              <w:bottom w:w="75" w:type="dxa"/>
            </w:tcMar>
            <w:vAlign w:val="center"/>
          </w:tcPr>
          <w:p w:rsidR="0094305F" w:rsidRDefault="0094305F" w:rsidP="004E6205">
            <w:r>
              <w:rPr>
                <w:rFonts w:ascii="Arial" w:hAnsi="Arial" w:cs="Arial"/>
                <w:color w:val="000000"/>
                <w:position w:val="-2"/>
                <w:sz w:val="18"/>
                <w:szCs w:val="18"/>
              </w:rPr>
              <w:t>Kraj in datum:</w:t>
            </w:r>
          </w:p>
        </w:tc>
        <w:tc>
          <w:tcPr>
            <w:tcW w:w="0" w:type="auto"/>
            <w:tcMar>
              <w:top w:w="75" w:type="dxa"/>
              <w:bottom w:w="75" w:type="dxa"/>
            </w:tcMar>
            <w:vAlign w:val="center"/>
          </w:tcPr>
          <w:p w:rsidR="0094305F" w:rsidRDefault="0094305F" w:rsidP="004E6205">
            <w:pPr>
              <w:jc w:val="center"/>
            </w:pPr>
            <w:r>
              <w:rPr>
                <w:rFonts w:ascii="Arial" w:hAnsi="Arial" w:cs="Arial"/>
                <w:color w:val="000000"/>
                <w:position w:val="-2"/>
                <w:sz w:val="18"/>
                <w:szCs w:val="18"/>
              </w:rPr>
              <w:t>Ime in priimek: _____________________</w:t>
            </w:r>
          </w:p>
        </w:tc>
      </w:tr>
      <w:tr w:rsidR="0094305F" w:rsidTr="004E6205">
        <w:tc>
          <w:tcPr>
            <w:tcW w:w="4080" w:type="dxa"/>
            <w:tcMar>
              <w:top w:w="75" w:type="dxa"/>
              <w:bottom w:w="75" w:type="dxa"/>
            </w:tcMar>
            <w:vAlign w:val="center"/>
          </w:tcPr>
          <w:p w:rsidR="0094305F" w:rsidRDefault="0094305F" w:rsidP="004E6205">
            <w:r>
              <w:rPr>
                <w:rFonts w:ascii="Arial" w:hAnsi="Arial" w:cs="Arial"/>
                <w:color w:val="000000"/>
                <w:position w:val="-2"/>
                <w:sz w:val="18"/>
                <w:szCs w:val="18"/>
              </w:rPr>
              <w:t> </w:t>
            </w:r>
          </w:p>
        </w:tc>
        <w:tc>
          <w:tcPr>
            <w:tcW w:w="0" w:type="auto"/>
            <w:tcMar>
              <w:top w:w="75" w:type="dxa"/>
              <w:bottom w:w="75" w:type="dxa"/>
            </w:tcMar>
            <w:vAlign w:val="center"/>
          </w:tcPr>
          <w:p w:rsidR="0094305F" w:rsidRDefault="0094305F" w:rsidP="004E6205"/>
          <w:p w:rsidR="0094305F" w:rsidRDefault="0094305F" w:rsidP="004E6205">
            <w:pPr>
              <w:jc w:val="center"/>
            </w:pPr>
            <w:r>
              <w:rPr>
                <w:rFonts w:ascii="Arial" w:hAnsi="Arial" w:cs="Arial"/>
                <w:color w:val="000000"/>
                <w:position w:val="-2"/>
                <w:sz w:val="18"/>
                <w:szCs w:val="18"/>
              </w:rPr>
              <w:t xml:space="preserve"> (žig in podpis)</w:t>
            </w:r>
            <w:r>
              <w:rPr>
                <w:rFonts w:ascii="Arial" w:hAnsi="Arial" w:cs="Arial"/>
                <w:color w:val="000000"/>
                <w:position w:val="-2"/>
                <w:sz w:val="18"/>
                <w:szCs w:val="18"/>
              </w:rPr>
              <w:br/>
              <w:t> </w:t>
            </w:r>
          </w:p>
        </w:tc>
      </w:tr>
    </w:tbl>
    <w:p w:rsidR="0094305F" w:rsidRDefault="0094305F" w:rsidP="0094305F">
      <w:pPr>
        <w:sectPr w:rsidR="0094305F" w:rsidSect="00E778F7">
          <w:footerReference w:type="default" r:id="rId5"/>
          <w:pgSz w:w="11906" w:h="16838"/>
          <w:pgMar w:top="1418" w:right="1418" w:bottom="1418" w:left="1418" w:header="567" w:footer="596" w:gutter="0"/>
          <w:cols w:space="708"/>
          <w:docGrid w:linePitch="360"/>
        </w:sectPr>
      </w:pPr>
    </w:p>
    <w:p w:rsidR="0094305F" w:rsidRPr="00590863" w:rsidRDefault="0094305F" w:rsidP="0094305F">
      <w:pPr>
        <w:spacing w:after="0"/>
        <w:jc w:val="right"/>
        <w:rPr>
          <w:rFonts w:ascii="Arial" w:hAnsi="Arial" w:cs="Arial"/>
          <w:sz w:val="18"/>
          <w:szCs w:val="18"/>
        </w:rPr>
      </w:pPr>
      <w:r w:rsidRPr="00590863">
        <w:rPr>
          <w:rFonts w:ascii="Arial" w:hAnsi="Arial" w:cs="Arial"/>
          <w:sz w:val="18"/>
          <w:szCs w:val="18"/>
        </w:rPr>
        <w:lastRenderedPageBreak/>
        <w:t>Obrazec št: 2</w:t>
      </w:r>
    </w:p>
    <w:p w:rsidR="0094305F" w:rsidRPr="00252358" w:rsidRDefault="0094305F" w:rsidP="0094305F"/>
    <w:p w:rsidR="0094305F" w:rsidRDefault="0094305F" w:rsidP="0094305F">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Krovna izjava</w:t>
      </w:r>
    </w:p>
    <w:p w:rsidR="0094305F" w:rsidRDefault="0094305F" w:rsidP="0094305F">
      <w:pPr>
        <w:spacing w:after="120"/>
        <w:rPr>
          <w:rFonts w:ascii="Arial" w:hAnsi="Arial" w:cs="Arial"/>
        </w:rPr>
      </w:pPr>
    </w:p>
    <w:p w:rsidR="0094305F" w:rsidRDefault="0094305F" w:rsidP="0094305F">
      <w:pPr>
        <w:spacing w:before="225" w:after="225" w:line="240" w:lineRule="auto"/>
        <w:jc w:val="both"/>
      </w:pPr>
      <w:r>
        <w:rPr>
          <w:rFonts w:ascii="Arial" w:hAnsi="Arial" w:cs="Arial"/>
          <w:color w:val="000000"/>
          <w:sz w:val="18"/>
          <w:szCs w:val="18"/>
        </w:rPr>
        <w:t>V zvezi z javnim naročilom »</w:t>
      </w:r>
      <w:r>
        <w:rPr>
          <w:rFonts w:ascii="Arial" w:hAnsi="Arial" w:cs="Arial"/>
          <w:b/>
          <w:bCs/>
          <w:color w:val="000000"/>
          <w:sz w:val="18"/>
          <w:szCs w:val="18"/>
        </w:rPr>
        <w:t>Gradnja infrastrukturne ureditve na Studencu 1. faza</w:t>
      </w:r>
      <w:r>
        <w:rPr>
          <w:rFonts w:ascii="Arial" w:hAnsi="Arial" w:cs="Arial"/>
          <w:color w:val="000000"/>
          <w:sz w:val="18"/>
          <w:szCs w:val="18"/>
        </w:rPr>
        <w:t>«,</w:t>
      </w:r>
    </w:p>
    <w:p w:rsidR="0094305F" w:rsidRDefault="0094305F" w:rsidP="0094305F">
      <w:pPr>
        <w:spacing w:before="225" w:after="225" w:line="240" w:lineRule="auto"/>
        <w:jc w:val="both"/>
      </w:pPr>
      <w:r>
        <w:rPr>
          <w:rFonts w:ascii="Arial" w:hAnsi="Arial" w:cs="Arial"/>
          <w:color w:val="000000"/>
          <w:sz w:val="18"/>
          <w:szCs w:val="18"/>
          <w:u w:val="single"/>
        </w:rPr>
        <w:t>____________________________________</w:t>
      </w:r>
      <w:r>
        <w:rPr>
          <w:rFonts w:ascii="Arial" w:hAnsi="Arial" w:cs="Arial"/>
          <w:color w:val="000000"/>
          <w:sz w:val="18"/>
          <w:szCs w:val="18"/>
        </w:rPr>
        <w:t>,</w:t>
      </w:r>
    </w:p>
    <w:p w:rsidR="0094305F" w:rsidRDefault="0094305F" w:rsidP="0094305F">
      <w:pPr>
        <w:spacing w:before="225" w:after="225" w:line="240" w:lineRule="auto"/>
        <w:jc w:val="both"/>
      </w:pPr>
      <w:r>
        <w:rPr>
          <w:rFonts w:ascii="Arial" w:hAnsi="Arial" w:cs="Arial"/>
          <w:i/>
          <w:iCs/>
          <w:color w:val="000000"/>
          <w:sz w:val="18"/>
          <w:szCs w:val="18"/>
        </w:rPr>
        <w:t>(naziv ponudnika, partnerja v skupni ponudbi)</w:t>
      </w:r>
    </w:p>
    <w:p w:rsidR="0094305F" w:rsidRDefault="0094305F" w:rsidP="0094305F">
      <w:pPr>
        <w:spacing w:before="225" w:after="225" w:line="240" w:lineRule="auto"/>
        <w:jc w:val="both"/>
      </w:pPr>
      <w:r>
        <w:rPr>
          <w:rFonts w:ascii="Arial" w:hAnsi="Arial" w:cs="Arial"/>
          <w:color w:val="000000"/>
          <w:sz w:val="18"/>
          <w:szCs w:val="18"/>
        </w:rPr>
        <w:t>s polno odgovornostjo izjavljamo, da:</w:t>
      </w:r>
    </w:p>
    <w:tbl>
      <w:tblPr>
        <w:tblStyle w:val="NormalTablePHPDOCX"/>
        <w:tblW w:w="0" w:type="auto"/>
        <w:tblInd w:w="108" w:type="dxa"/>
        <w:tblLook w:val="04A0" w:firstRow="1" w:lastRow="0" w:firstColumn="1" w:lastColumn="0" w:noHBand="0" w:noVBand="1"/>
      </w:tblPr>
      <w:tblGrid>
        <w:gridCol w:w="8962"/>
      </w:tblGrid>
      <w:tr w:rsidR="0094305F" w:rsidTr="004E6205">
        <w:tc>
          <w:tcPr>
            <w:tcW w:w="0" w:type="auto"/>
            <w:tcMar>
              <w:top w:w="0" w:type="auto"/>
              <w:bottom w:w="0" w:type="auto"/>
            </w:tcMar>
          </w:tcPr>
          <w:p w:rsidR="0094305F" w:rsidRDefault="0094305F" w:rsidP="0094305F">
            <w:pPr>
              <w:numPr>
                <w:ilvl w:val="0"/>
                <w:numId w:val="26"/>
              </w:numPr>
              <w:spacing w:after="0" w:line="240" w:lineRule="auto"/>
              <w:jc w:val="both"/>
              <w:rPr>
                <w:rFonts w:ascii="Arial" w:hAnsi="Arial" w:cs="Arial"/>
                <w:color w:val="000000"/>
                <w:sz w:val="18"/>
                <w:szCs w:val="18"/>
              </w:rPr>
            </w:pPr>
            <w:r>
              <w:rPr>
                <w:rFonts w:ascii="Arial" w:hAnsi="Arial" w:cs="Arial"/>
                <w:color w:val="000000"/>
                <w:sz w:val="18"/>
                <w:szCs w:val="18"/>
              </w:rPr>
              <w:t>vse kopije dokumentov, ki so priloženi ponudbi, ustrezajo originalom;</w:t>
            </w:r>
          </w:p>
          <w:p w:rsidR="0094305F" w:rsidRDefault="0094305F" w:rsidP="0094305F">
            <w:pPr>
              <w:numPr>
                <w:ilvl w:val="0"/>
                <w:numId w:val="26"/>
              </w:numPr>
              <w:spacing w:after="0" w:line="240" w:lineRule="auto"/>
              <w:jc w:val="both"/>
              <w:rPr>
                <w:rFonts w:ascii="Arial" w:hAnsi="Arial" w:cs="Arial"/>
                <w:color w:val="000000"/>
                <w:sz w:val="18"/>
                <w:szCs w:val="18"/>
              </w:rPr>
            </w:pPr>
            <w:r>
              <w:rPr>
                <w:rFonts w:ascii="Arial" w:hAnsi="Arial" w:cs="Arial"/>
                <w:color w:val="000000"/>
                <w:sz w:val="18"/>
                <w:szCs w:val="18"/>
              </w:rPr>
              <w:t>ne bomo imeli do naročnika predmetnega razpisa nobenega odškodninskega zahtevka, če ne bomo izbrani kot najugodnejši ponudnik, oz. da v primeru ustavitve postopka, zavrnitve vseh ponudb ali odstopa od izvedbe javnega naročila ne bomo zahtevali povrnitve nobenih stroškov, ki smo jih imeli s pripravo ponudbene dokumentacije;</w:t>
            </w:r>
          </w:p>
          <w:p w:rsidR="0094305F" w:rsidRDefault="0094305F" w:rsidP="0094305F">
            <w:pPr>
              <w:numPr>
                <w:ilvl w:val="0"/>
                <w:numId w:val="26"/>
              </w:numPr>
              <w:spacing w:after="0" w:line="240" w:lineRule="auto"/>
              <w:jc w:val="both"/>
              <w:rPr>
                <w:rFonts w:ascii="Arial" w:hAnsi="Arial" w:cs="Arial"/>
                <w:color w:val="000000"/>
                <w:sz w:val="18"/>
                <w:szCs w:val="18"/>
              </w:rPr>
            </w:pPr>
            <w:r>
              <w:rPr>
                <w:rFonts w:ascii="Arial" w:hAnsi="Arial" w:cs="Arial"/>
                <w:color w:val="000000"/>
                <w:sz w:val="18"/>
                <w:szCs w:val="18"/>
              </w:rPr>
              <w:t>vse navedbe iz ponudbe ustrezajo dejanskemu stanju - ponudnik naročniku daje pooblastilo, da jih preveri pri pristojnih organih, za kar bomo na naročnikovo zahtevo predložili ustrezna pooblastila, če jih bo ta zahteval;</w:t>
            </w:r>
          </w:p>
          <w:p w:rsidR="0094305F" w:rsidRDefault="0094305F" w:rsidP="0094305F">
            <w:pPr>
              <w:numPr>
                <w:ilvl w:val="0"/>
                <w:numId w:val="26"/>
              </w:numPr>
              <w:spacing w:after="0" w:line="240" w:lineRule="auto"/>
              <w:jc w:val="both"/>
              <w:rPr>
                <w:rFonts w:ascii="Arial" w:hAnsi="Arial" w:cs="Arial"/>
                <w:color w:val="000000"/>
                <w:sz w:val="18"/>
                <w:szCs w:val="18"/>
              </w:rPr>
            </w:pPr>
            <w:r>
              <w:rPr>
                <w:rFonts w:ascii="Arial" w:hAnsi="Arial" w:cs="Arial"/>
                <w:color w:val="000000"/>
                <w:sz w:val="18"/>
                <w:szCs w:val="18"/>
              </w:rPr>
              <w:t>v celoti sprejemamo pogoje javnega razpisa in vse pogoje, navedene v razpisni dokumentaciji, pod katerimi dajemo svojo ponudbo, ter soglašamo, da bodo ti pogoji v celoti sestavni del pogodbe;</w:t>
            </w:r>
          </w:p>
          <w:p w:rsidR="0094305F" w:rsidRDefault="0094305F" w:rsidP="0094305F">
            <w:pPr>
              <w:numPr>
                <w:ilvl w:val="0"/>
                <w:numId w:val="26"/>
              </w:numPr>
              <w:spacing w:after="0" w:line="240" w:lineRule="auto"/>
              <w:jc w:val="both"/>
              <w:rPr>
                <w:rFonts w:ascii="Arial" w:hAnsi="Arial" w:cs="Arial"/>
                <w:color w:val="000000"/>
                <w:sz w:val="18"/>
                <w:szCs w:val="18"/>
              </w:rPr>
            </w:pPr>
            <w:r>
              <w:rPr>
                <w:rFonts w:ascii="Arial" w:hAnsi="Arial" w:cs="Arial"/>
                <w:color w:val="000000"/>
                <w:sz w:val="18"/>
                <w:szCs w:val="18"/>
              </w:rPr>
              <w:t>smo pri pripravi ponudbe in bomo pri izvajanju pogodbe spoštovali obveznosti, ki izhajajo iz predpisov o varstvu pri delu, zaposlovanju in delovnih pogojih, veljavnih v Republiki Sloveniji;</w:t>
            </w:r>
          </w:p>
          <w:p w:rsidR="0094305F" w:rsidRDefault="0094305F" w:rsidP="0094305F">
            <w:pPr>
              <w:numPr>
                <w:ilvl w:val="0"/>
                <w:numId w:val="26"/>
              </w:numPr>
              <w:spacing w:after="0" w:line="240" w:lineRule="auto"/>
              <w:jc w:val="both"/>
              <w:rPr>
                <w:rFonts w:ascii="Arial" w:hAnsi="Arial" w:cs="Arial"/>
                <w:color w:val="000000"/>
                <w:sz w:val="18"/>
                <w:szCs w:val="18"/>
              </w:rPr>
            </w:pPr>
            <w:r>
              <w:rPr>
                <w:rFonts w:ascii="Arial" w:hAnsi="Arial" w:cs="Arial"/>
                <w:color w:val="000000"/>
                <w:sz w:val="18"/>
                <w:szCs w:val="18"/>
              </w:rPr>
              <w:t>smo zanesljiv ponudnik, sposoben upravljanja, z izkušnjami, ugledom in zaposlenimi, ki so sposobni izvesti razpisana dela, ter da razpolagamo z zadostnimi tehničnimi in kadrovskimi zmogljivostmi za izvedbo javnega naročila;</w:t>
            </w:r>
          </w:p>
          <w:p w:rsidR="0094305F" w:rsidRDefault="0094305F" w:rsidP="0094305F">
            <w:pPr>
              <w:numPr>
                <w:ilvl w:val="0"/>
                <w:numId w:val="26"/>
              </w:numPr>
              <w:spacing w:after="0" w:line="240" w:lineRule="auto"/>
              <w:jc w:val="both"/>
              <w:rPr>
                <w:rFonts w:ascii="Arial" w:hAnsi="Arial" w:cs="Arial"/>
                <w:color w:val="000000"/>
                <w:sz w:val="18"/>
                <w:szCs w:val="18"/>
              </w:rPr>
            </w:pPr>
            <w:r>
              <w:rPr>
                <w:rFonts w:ascii="Arial" w:hAnsi="Arial" w:cs="Arial"/>
                <w:color w:val="000000"/>
                <w:sz w:val="18"/>
                <w:szCs w:val="18"/>
              </w:rPr>
              <w:t>bomo vsa zahtevana dela izvajali strokovno in kvalitetno po pravilih stroke v skladu z veljavnimi predpisi (zakoni, pravilniki, standardi, tehničnimi soglasji), tehničnimi navodili, priporočili in normativi ter okoljevarstvenimi predpisi;</w:t>
            </w:r>
          </w:p>
          <w:p w:rsidR="0094305F" w:rsidRDefault="0094305F" w:rsidP="0094305F">
            <w:pPr>
              <w:numPr>
                <w:ilvl w:val="0"/>
                <w:numId w:val="26"/>
              </w:numPr>
              <w:spacing w:after="0" w:line="240" w:lineRule="auto"/>
              <w:jc w:val="both"/>
              <w:rPr>
                <w:rFonts w:ascii="Arial" w:hAnsi="Arial" w:cs="Arial"/>
                <w:color w:val="000000"/>
                <w:sz w:val="18"/>
                <w:szCs w:val="18"/>
              </w:rPr>
            </w:pPr>
            <w:r>
              <w:rPr>
                <w:rFonts w:ascii="Arial" w:hAnsi="Arial" w:cs="Arial"/>
                <w:color w:val="000000"/>
                <w:sz w:val="18"/>
                <w:szCs w:val="18"/>
              </w:rPr>
              <w:t>bomo javno naročilo izvajali s strokovno usposobljenimi delavci oziroma kadrom;</w:t>
            </w:r>
          </w:p>
          <w:p w:rsidR="0094305F" w:rsidRDefault="0094305F" w:rsidP="0094305F">
            <w:pPr>
              <w:numPr>
                <w:ilvl w:val="0"/>
                <w:numId w:val="26"/>
              </w:numPr>
              <w:spacing w:after="0" w:line="240" w:lineRule="auto"/>
              <w:jc w:val="both"/>
              <w:rPr>
                <w:rFonts w:ascii="Arial" w:hAnsi="Arial" w:cs="Arial"/>
                <w:color w:val="000000"/>
                <w:sz w:val="18"/>
                <w:szCs w:val="18"/>
              </w:rPr>
            </w:pPr>
            <w:r>
              <w:rPr>
                <w:rFonts w:ascii="Arial" w:hAnsi="Arial" w:cs="Arial"/>
                <w:color w:val="000000"/>
                <w:sz w:val="18"/>
                <w:szCs w:val="18"/>
              </w:rPr>
              <w:t>bomo v primeru zamenjave priglašenih podizvajalcev ali priglašenih kadrov pred njihovo menjavo pridobili pisno soglasje naročnika;</w:t>
            </w:r>
          </w:p>
          <w:p w:rsidR="0094305F" w:rsidRDefault="0094305F" w:rsidP="0094305F">
            <w:pPr>
              <w:numPr>
                <w:ilvl w:val="0"/>
                <w:numId w:val="26"/>
              </w:numPr>
              <w:spacing w:after="0" w:line="240" w:lineRule="auto"/>
              <w:jc w:val="both"/>
              <w:rPr>
                <w:rFonts w:ascii="Arial" w:hAnsi="Arial" w:cs="Arial"/>
                <w:color w:val="000000"/>
                <w:sz w:val="18"/>
                <w:szCs w:val="18"/>
              </w:rPr>
            </w:pPr>
            <w:r>
              <w:rPr>
                <w:rFonts w:ascii="Arial" w:hAnsi="Arial" w:cs="Arial"/>
                <w:color w:val="000000"/>
                <w:sz w:val="18"/>
                <w:szCs w:val="18"/>
              </w:rPr>
              <w:t>bomo v primeru uvedbe novih podizvajalcev, ki niso priglašeni v ponudbi, predhodno pridobili pisno soglasje naročnika;</w:t>
            </w:r>
          </w:p>
          <w:p w:rsidR="0094305F" w:rsidRDefault="0094305F" w:rsidP="0094305F">
            <w:pPr>
              <w:numPr>
                <w:ilvl w:val="0"/>
                <w:numId w:val="26"/>
              </w:numPr>
              <w:spacing w:after="0" w:line="240" w:lineRule="auto"/>
              <w:jc w:val="both"/>
              <w:rPr>
                <w:rFonts w:ascii="Arial" w:hAnsi="Arial" w:cs="Arial"/>
                <w:color w:val="000000"/>
                <w:sz w:val="18"/>
                <w:szCs w:val="18"/>
              </w:rPr>
            </w:pPr>
            <w:r>
              <w:rPr>
                <w:rFonts w:ascii="Arial" w:hAnsi="Arial" w:cs="Arial"/>
                <w:color w:val="000000"/>
                <w:sz w:val="18"/>
                <w:szCs w:val="18"/>
              </w:rPr>
              <w:t>bodo vsi novi podizvajalci, ki niso navedeni v ponudbi, izpolnjevali vse naročnikove pogoje, ki jih morajo izpolnjevati podizvajalci;</w:t>
            </w:r>
          </w:p>
          <w:p w:rsidR="0094305F" w:rsidRDefault="0094305F" w:rsidP="0094305F">
            <w:pPr>
              <w:numPr>
                <w:ilvl w:val="0"/>
                <w:numId w:val="26"/>
              </w:numPr>
              <w:spacing w:after="0" w:line="240" w:lineRule="auto"/>
              <w:jc w:val="both"/>
              <w:rPr>
                <w:rFonts w:ascii="Arial" w:hAnsi="Arial" w:cs="Arial"/>
                <w:color w:val="000000"/>
                <w:sz w:val="18"/>
                <w:szCs w:val="18"/>
              </w:rPr>
            </w:pPr>
            <w:r>
              <w:rPr>
                <w:rFonts w:ascii="Arial" w:hAnsi="Arial" w:cs="Arial"/>
                <w:color w:val="000000"/>
                <w:sz w:val="18"/>
                <w:szCs w:val="18"/>
              </w:rPr>
              <w:t>bodo vsi novi podizvajalci, ki bodo zamenjali priglašene podizvajalce, na katere kapacitete se je ponudnik skliceval pri oddaji ponudbe, zagotavljali najmanj kapacitete v enakem obsegu oziroma najmanj v obsegu, ki bi zadoščal za priznanje usposobljenosti, če bi bili te podizvajalci navedeni v sami ponudbi namesto podizvajalcev, ki jih zamenjujejo;</w:t>
            </w:r>
          </w:p>
          <w:p w:rsidR="0094305F" w:rsidRDefault="0094305F" w:rsidP="0094305F">
            <w:pPr>
              <w:numPr>
                <w:ilvl w:val="0"/>
                <w:numId w:val="26"/>
              </w:numPr>
              <w:spacing w:after="0" w:line="240" w:lineRule="auto"/>
              <w:jc w:val="both"/>
              <w:rPr>
                <w:rFonts w:ascii="Arial" w:hAnsi="Arial" w:cs="Arial"/>
                <w:color w:val="000000"/>
                <w:sz w:val="18"/>
                <w:szCs w:val="18"/>
              </w:rPr>
            </w:pPr>
            <w:r>
              <w:rPr>
                <w:rFonts w:ascii="Arial" w:hAnsi="Arial" w:cs="Arial"/>
                <w:color w:val="000000"/>
                <w:sz w:val="18"/>
                <w:szCs w:val="18"/>
              </w:rPr>
              <w:t>bodo vsi zamenjani kadri ob morebitni menjavi izpolnjevali kadrovske pogoje, ki jih je določil naročnik v razpisni dokumentaciji;</w:t>
            </w:r>
          </w:p>
          <w:p w:rsidR="0094305F" w:rsidRDefault="0094305F" w:rsidP="0094305F">
            <w:pPr>
              <w:numPr>
                <w:ilvl w:val="0"/>
                <w:numId w:val="26"/>
              </w:numPr>
              <w:spacing w:after="0" w:line="240" w:lineRule="auto"/>
              <w:jc w:val="both"/>
              <w:rPr>
                <w:rFonts w:ascii="Arial" w:hAnsi="Arial" w:cs="Arial"/>
                <w:color w:val="000000"/>
                <w:sz w:val="18"/>
                <w:szCs w:val="18"/>
              </w:rPr>
            </w:pPr>
            <w:r>
              <w:rPr>
                <w:rFonts w:ascii="Arial" w:hAnsi="Arial" w:cs="Arial"/>
                <w:color w:val="000000"/>
                <w:sz w:val="18"/>
                <w:szCs w:val="18"/>
              </w:rPr>
              <w:t>se v celoti strinjamo in sprejemamo pogoje naročnika, navedene v tej razpisni dokumentaciji, da po njih dajemo svojo ponudbo za izvedbo razpisnih del ter da pod navedenimi pogoji pristopamo k izvedbi predmeta javnega naročila;</w:t>
            </w:r>
          </w:p>
          <w:p w:rsidR="0094305F" w:rsidRDefault="0094305F" w:rsidP="0094305F">
            <w:pPr>
              <w:numPr>
                <w:ilvl w:val="0"/>
                <w:numId w:val="26"/>
              </w:numPr>
              <w:spacing w:after="0" w:line="240" w:lineRule="auto"/>
              <w:jc w:val="both"/>
              <w:rPr>
                <w:rFonts w:ascii="Arial" w:hAnsi="Arial" w:cs="Arial"/>
                <w:color w:val="000000"/>
                <w:sz w:val="18"/>
                <w:szCs w:val="18"/>
              </w:rPr>
            </w:pPr>
            <w:r>
              <w:rPr>
                <w:rFonts w:ascii="Arial" w:hAnsi="Arial" w:cs="Arial"/>
                <w:color w:val="000000"/>
                <w:sz w:val="18"/>
                <w:szCs w:val="18"/>
              </w:rPr>
              <w:t>bomo predložili vsa zahtevana zavarovanja posla;</w:t>
            </w:r>
          </w:p>
          <w:p w:rsidR="0094305F" w:rsidRDefault="0094305F" w:rsidP="0094305F">
            <w:pPr>
              <w:numPr>
                <w:ilvl w:val="0"/>
                <w:numId w:val="26"/>
              </w:numPr>
              <w:spacing w:after="0" w:line="240" w:lineRule="auto"/>
              <w:jc w:val="both"/>
              <w:rPr>
                <w:rFonts w:ascii="Arial" w:hAnsi="Arial" w:cs="Arial"/>
                <w:color w:val="000000"/>
                <w:sz w:val="18"/>
                <w:szCs w:val="18"/>
              </w:rPr>
            </w:pPr>
            <w:r>
              <w:rPr>
                <w:rFonts w:ascii="Arial" w:hAnsi="Arial" w:cs="Arial"/>
                <w:color w:val="000000"/>
                <w:sz w:val="18"/>
                <w:szCs w:val="18"/>
              </w:rPr>
              <w:t>smo ob izdelavi ponudbe pregledali vso razpoložljivo razpisno dokumentacijo;</w:t>
            </w:r>
          </w:p>
          <w:p w:rsidR="0094305F" w:rsidRDefault="0094305F" w:rsidP="0094305F">
            <w:pPr>
              <w:numPr>
                <w:ilvl w:val="0"/>
                <w:numId w:val="26"/>
              </w:numPr>
              <w:spacing w:after="0" w:line="240" w:lineRule="auto"/>
              <w:jc w:val="both"/>
              <w:rPr>
                <w:rFonts w:ascii="Arial" w:hAnsi="Arial" w:cs="Arial"/>
                <w:color w:val="000000"/>
                <w:sz w:val="18"/>
                <w:szCs w:val="18"/>
              </w:rPr>
            </w:pPr>
            <w:r>
              <w:rPr>
                <w:rFonts w:ascii="Arial" w:hAnsi="Arial" w:cs="Arial"/>
                <w:color w:val="000000"/>
                <w:sz w:val="18"/>
                <w:szCs w:val="18"/>
              </w:rPr>
              <w:t>smo v celoti seznanjeni z vso relevantno zakonodajo, ki se upošteva pri oddaji tega javnega naročila;</w:t>
            </w:r>
          </w:p>
          <w:p w:rsidR="0094305F" w:rsidRDefault="0094305F" w:rsidP="0094305F">
            <w:pPr>
              <w:numPr>
                <w:ilvl w:val="0"/>
                <w:numId w:val="26"/>
              </w:numPr>
              <w:spacing w:after="0" w:line="240" w:lineRule="auto"/>
              <w:jc w:val="both"/>
              <w:rPr>
                <w:rFonts w:ascii="Arial" w:hAnsi="Arial" w:cs="Arial"/>
                <w:color w:val="000000"/>
                <w:sz w:val="18"/>
                <w:szCs w:val="18"/>
              </w:rPr>
            </w:pPr>
            <w:r>
              <w:rPr>
                <w:rFonts w:ascii="Arial" w:hAnsi="Arial" w:cs="Arial"/>
                <w:color w:val="000000"/>
                <w:sz w:val="18"/>
                <w:szCs w:val="18"/>
              </w:rPr>
              <w:t>smo v celoti seznanjeni z obsegom in zahtevnostjo javnega naročila;</w:t>
            </w:r>
          </w:p>
          <w:p w:rsidR="0094305F" w:rsidRDefault="0094305F" w:rsidP="0094305F">
            <w:pPr>
              <w:numPr>
                <w:ilvl w:val="0"/>
                <w:numId w:val="26"/>
              </w:numPr>
              <w:spacing w:after="0" w:line="240" w:lineRule="auto"/>
              <w:jc w:val="both"/>
              <w:rPr>
                <w:rFonts w:ascii="Arial" w:hAnsi="Arial" w:cs="Arial"/>
                <w:color w:val="000000"/>
                <w:sz w:val="18"/>
                <w:szCs w:val="18"/>
              </w:rPr>
            </w:pPr>
            <w:r>
              <w:rPr>
                <w:rFonts w:ascii="Arial" w:hAnsi="Arial" w:cs="Arial"/>
                <w:color w:val="000000"/>
                <w:sz w:val="18"/>
                <w:szCs w:val="18"/>
              </w:rPr>
              <w:t>bomo vse prevzete obveznosti izpolnili v predpisani količini, kvaliteti in rokih, kot to izhaja iz razpisne dokumentacije za oddajo tega javnega naročila;</w:t>
            </w:r>
          </w:p>
          <w:p w:rsidR="0094305F" w:rsidRDefault="0094305F" w:rsidP="0094305F">
            <w:pPr>
              <w:numPr>
                <w:ilvl w:val="0"/>
                <w:numId w:val="26"/>
              </w:numPr>
              <w:spacing w:after="0" w:line="240" w:lineRule="auto"/>
              <w:jc w:val="both"/>
              <w:rPr>
                <w:rFonts w:ascii="Arial" w:hAnsi="Arial" w:cs="Arial"/>
                <w:color w:val="000000"/>
                <w:sz w:val="18"/>
                <w:szCs w:val="18"/>
              </w:rPr>
            </w:pPr>
            <w:r>
              <w:rPr>
                <w:rFonts w:ascii="Arial" w:hAnsi="Arial" w:cs="Arial"/>
                <w:color w:val="000000"/>
                <w:sz w:val="18"/>
                <w:szCs w:val="18"/>
              </w:rPr>
              <w:t>smo pri sestavi ponudbe upoštevali obveznosti do svojih morebitnih podizvajalcev;</w:t>
            </w:r>
          </w:p>
          <w:p w:rsidR="0094305F" w:rsidRDefault="0094305F" w:rsidP="0094305F">
            <w:pPr>
              <w:numPr>
                <w:ilvl w:val="0"/>
                <w:numId w:val="26"/>
              </w:numPr>
              <w:spacing w:after="0" w:line="240" w:lineRule="auto"/>
              <w:jc w:val="both"/>
              <w:rPr>
                <w:rFonts w:ascii="Arial" w:hAnsi="Arial" w:cs="Arial"/>
                <w:color w:val="000000"/>
                <w:sz w:val="18"/>
                <w:szCs w:val="18"/>
              </w:rPr>
            </w:pPr>
            <w:r>
              <w:rPr>
                <w:rFonts w:ascii="Arial" w:hAnsi="Arial" w:cs="Arial"/>
                <w:color w:val="000000"/>
                <w:sz w:val="18"/>
                <w:szCs w:val="18"/>
              </w:rPr>
              <w:t xml:space="preserve">za nas ne obstaja absolutna prepoved poslovanja z naročnikom, kot izhaja iz 35. člena </w:t>
            </w:r>
            <w:proofErr w:type="spellStart"/>
            <w:r>
              <w:rPr>
                <w:rFonts w:ascii="Arial" w:hAnsi="Arial" w:cs="Arial"/>
                <w:color w:val="000000"/>
                <w:sz w:val="18"/>
                <w:szCs w:val="18"/>
              </w:rPr>
              <w:t>ZIntPK</w:t>
            </w:r>
            <w:proofErr w:type="spellEnd"/>
            <w:r>
              <w:rPr>
                <w:rFonts w:ascii="Arial" w:hAnsi="Arial" w:cs="Arial"/>
                <w:color w:val="000000"/>
                <w:sz w:val="18"/>
                <w:szCs w:val="18"/>
              </w:rPr>
              <w:t>;</w:t>
            </w:r>
          </w:p>
          <w:p w:rsidR="0094305F" w:rsidRDefault="0094305F" w:rsidP="0094305F">
            <w:pPr>
              <w:numPr>
                <w:ilvl w:val="0"/>
                <w:numId w:val="26"/>
              </w:numPr>
              <w:spacing w:after="0" w:line="240" w:lineRule="auto"/>
              <w:jc w:val="both"/>
              <w:rPr>
                <w:rFonts w:ascii="Arial" w:hAnsi="Arial" w:cs="Arial"/>
                <w:color w:val="000000"/>
                <w:sz w:val="18"/>
                <w:szCs w:val="18"/>
              </w:rPr>
            </w:pPr>
            <w:r>
              <w:rPr>
                <w:rFonts w:ascii="Arial" w:hAnsi="Arial" w:cs="Arial"/>
                <w:color w:val="000000"/>
                <w:sz w:val="18"/>
                <w:szCs w:val="18"/>
              </w:rPr>
              <w:t>so navedeni podatki v ponudbi in prilogah resnični in verodostojni.</w:t>
            </w:r>
          </w:p>
        </w:tc>
      </w:tr>
    </w:tbl>
    <w:p w:rsidR="0094305F" w:rsidRDefault="0094305F" w:rsidP="0094305F">
      <w:pPr>
        <w:spacing w:before="225" w:after="225" w:line="240" w:lineRule="auto"/>
        <w:jc w:val="both"/>
      </w:pPr>
      <w:r>
        <w:rPr>
          <w:rFonts w:ascii="Arial" w:hAnsi="Arial" w:cs="Arial"/>
          <w:color w:val="000000"/>
          <w:sz w:val="18"/>
          <w:szCs w:val="18"/>
        </w:rPr>
        <w:t>Izjavljamo, da izpolnjujemo naslednje obvezne pogoje skladno z zakonskimi zahtevami in zahtevami naročnika:</w:t>
      </w:r>
    </w:p>
    <w:tbl>
      <w:tblPr>
        <w:tblStyle w:val="NormalTablePHPDOCX"/>
        <w:tblW w:w="0" w:type="auto"/>
        <w:tblInd w:w="108" w:type="dxa"/>
        <w:tblLook w:val="04A0" w:firstRow="1" w:lastRow="0" w:firstColumn="1" w:lastColumn="0" w:noHBand="0" w:noVBand="1"/>
      </w:tblPr>
      <w:tblGrid>
        <w:gridCol w:w="8962"/>
      </w:tblGrid>
      <w:tr w:rsidR="0094305F" w:rsidTr="004E6205">
        <w:tc>
          <w:tcPr>
            <w:tcW w:w="0" w:type="auto"/>
            <w:tcMar>
              <w:top w:w="0" w:type="auto"/>
              <w:bottom w:w="0" w:type="auto"/>
            </w:tcMar>
          </w:tcPr>
          <w:p w:rsidR="0094305F" w:rsidRDefault="0094305F" w:rsidP="0094305F">
            <w:pPr>
              <w:numPr>
                <w:ilvl w:val="0"/>
                <w:numId w:val="27"/>
              </w:numPr>
              <w:spacing w:after="0" w:line="240" w:lineRule="auto"/>
              <w:jc w:val="both"/>
              <w:rPr>
                <w:rFonts w:ascii="Arial" w:hAnsi="Arial" w:cs="Arial"/>
                <w:color w:val="000000"/>
                <w:sz w:val="18"/>
                <w:szCs w:val="18"/>
              </w:rPr>
            </w:pPr>
            <w:r>
              <w:rPr>
                <w:rFonts w:ascii="Arial" w:hAnsi="Arial" w:cs="Arial"/>
                <w:color w:val="000000"/>
                <w:sz w:val="18"/>
                <w:szCs w:val="18"/>
              </w:rPr>
              <w:t>imamo dovoljenje za opravljanje dejavnosti, ki je predmet javnega naročila,</w:t>
            </w:r>
          </w:p>
          <w:p w:rsidR="0094305F" w:rsidRDefault="0094305F" w:rsidP="0094305F">
            <w:pPr>
              <w:numPr>
                <w:ilvl w:val="0"/>
                <w:numId w:val="27"/>
              </w:numPr>
              <w:spacing w:after="0" w:line="240" w:lineRule="auto"/>
              <w:jc w:val="both"/>
              <w:rPr>
                <w:rFonts w:ascii="Arial" w:hAnsi="Arial" w:cs="Arial"/>
                <w:color w:val="000000"/>
                <w:sz w:val="18"/>
                <w:szCs w:val="18"/>
              </w:rPr>
            </w:pPr>
            <w:r>
              <w:rPr>
                <w:rFonts w:ascii="Arial" w:hAnsi="Arial" w:cs="Arial"/>
                <w:color w:val="000000"/>
                <w:sz w:val="18"/>
                <w:szCs w:val="18"/>
              </w:rPr>
              <w:t>smo vpisani v sodni, poklicni oziroma poslovni register v državi sedeža,</w:t>
            </w:r>
          </w:p>
          <w:p w:rsidR="0094305F" w:rsidRDefault="0094305F" w:rsidP="0094305F">
            <w:pPr>
              <w:numPr>
                <w:ilvl w:val="0"/>
                <w:numId w:val="27"/>
              </w:numPr>
              <w:spacing w:after="0" w:line="240" w:lineRule="auto"/>
              <w:jc w:val="both"/>
              <w:rPr>
                <w:rFonts w:ascii="Arial" w:hAnsi="Arial" w:cs="Arial"/>
                <w:color w:val="000000"/>
                <w:sz w:val="18"/>
                <w:szCs w:val="18"/>
              </w:rPr>
            </w:pPr>
            <w:r>
              <w:rPr>
                <w:rFonts w:ascii="Arial" w:hAnsi="Arial" w:cs="Arial"/>
                <w:color w:val="000000"/>
                <w:sz w:val="18"/>
                <w:szCs w:val="18"/>
              </w:rPr>
              <w:lastRenderedPageBreak/>
              <w:t>gospodarski subjekt ali oseba, ki je članica upravnega, vodstvenega ali nadzornega organa tega gospodarskega subjekta ali ki ima pooblastila za njegovo zastopanje ali odločanje ali nadzor v njem, ni bil pravnomočno obsojen zaradi storitve kaznivega dejanja naštetega v prvem odstavku 75. člena ZJN-3,</w:t>
            </w:r>
          </w:p>
          <w:p w:rsidR="0094305F" w:rsidRDefault="0094305F" w:rsidP="0094305F">
            <w:pPr>
              <w:numPr>
                <w:ilvl w:val="0"/>
                <w:numId w:val="27"/>
              </w:numPr>
              <w:spacing w:after="0" w:line="240" w:lineRule="auto"/>
              <w:jc w:val="both"/>
              <w:rPr>
                <w:rFonts w:ascii="Arial" w:hAnsi="Arial" w:cs="Arial"/>
                <w:color w:val="000000"/>
                <w:sz w:val="18"/>
                <w:szCs w:val="18"/>
              </w:rPr>
            </w:pPr>
            <w:r>
              <w:rPr>
                <w:rFonts w:ascii="Arial" w:hAnsi="Arial" w:cs="Arial"/>
                <w:color w:val="000000"/>
                <w:sz w:val="18"/>
                <w:szCs w:val="18"/>
              </w:rPr>
              <w:t>nismo izločeni iz postopkov javnih naročil zaradi uvrstitve v evidenco gospodarskih subjektov z negativnimi referencami,</w:t>
            </w:r>
          </w:p>
          <w:p w:rsidR="0094305F" w:rsidRDefault="0094305F" w:rsidP="0094305F">
            <w:pPr>
              <w:numPr>
                <w:ilvl w:val="0"/>
                <w:numId w:val="27"/>
              </w:numPr>
              <w:spacing w:after="0" w:line="240" w:lineRule="auto"/>
              <w:jc w:val="both"/>
              <w:rPr>
                <w:rFonts w:ascii="Arial" w:hAnsi="Arial" w:cs="Arial"/>
                <w:color w:val="000000"/>
                <w:sz w:val="18"/>
                <w:szCs w:val="18"/>
              </w:rPr>
            </w:pPr>
            <w:r>
              <w:rPr>
                <w:rFonts w:ascii="Arial" w:hAnsi="Arial" w:cs="Arial"/>
                <w:color w:val="000000"/>
                <w:sz w:val="18"/>
                <w:szCs w:val="18"/>
              </w:rPr>
              <w:t>da nad gospodarskim subjektom ni bil začet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rsidR="0094305F" w:rsidRDefault="0094305F" w:rsidP="0094305F">
            <w:pPr>
              <w:numPr>
                <w:ilvl w:val="0"/>
                <w:numId w:val="27"/>
              </w:numPr>
              <w:spacing w:after="0" w:line="240" w:lineRule="auto"/>
              <w:jc w:val="both"/>
              <w:rPr>
                <w:rFonts w:ascii="Arial" w:hAnsi="Arial" w:cs="Arial"/>
                <w:color w:val="000000"/>
                <w:sz w:val="18"/>
                <w:szCs w:val="18"/>
              </w:rPr>
            </w:pPr>
            <w:r>
              <w:rPr>
                <w:rFonts w:ascii="Arial" w:hAnsi="Arial" w:cs="Arial"/>
                <w:color w:val="000000"/>
                <w:sz w:val="18"/>
                <w:szCs w:val="18"/>
              </w:rPr>
              <w:t>nimamo na dan, ko je bila oddana prijava, v skladu s predpisi države, v kateri imamo sedež, zapadlih, neplačanih obveznih dajatev in drugih denarnih nedavčnih obveznosti v skladu z zakonom, ki ureja finančno upravo, ki jih pobira davčni organ v skladu s predpisi države, v vrednosti 50 EUR ali več,</w:t>
            </w:r>
          </w:p>
          <w:p w:rsidR="0094305F" w:rsidRDefault="0094305F" w:rsidP="0094305F">
            <w:pPr>
              <w:numPr>
                <w:ilvl w:val="0"/>
                <w:numId w:val="27"/>
              </w:numPr>
              <w:spacing w:after="0" w:line="240" w:lineRule="auto"/>
              <w:jc w:val="both"/>
              <w:rPr>
                <w:rFonts w:ascii="Arial" w:hAnsi="Arial" w:cs="Arial"/>
                <w:color w:val="000000"/>
                <w:sz w:val="18"/>
                <w:szCs w:val="18"/>
              </w:rPr>
            </w:pPr>
            <w:r>
              <w:rPr>
                <w:rFonts w:ascii="Arial" w:hAnsi="Arial" w:cs="Arial"/>
                <w:color w:val="000000"/>
                <w:sz w:val="18"/>
                <w:szCs w:val="18"/>
              </w:rPr>
              <w:t xml:space="preserve">na dan oddaje ponudbe ali prijave nimamo </w:t>
            </w:r>
            <w:proofErr w:type="spellStart"/>
            <w:r>
              <w:rPr>
                <w:rFonts w:ascii="Arial" w:hAnsi="Arial" w:cs="Arial"/>
                <w:color w:val="000000"/>
                <w:sz w:val="18"/>
                <w:szCs w:val="18"/>
              </w:rPr>
              <w:t>nepredloženih</w:t>
            </w:r>
            <w:proofErr w:type="spellEnd"/>
            <w:r>
              <w:rPr>
                <w:rFonts w:ascii="Arial" w:hAnsi="Arial" w:cs="Arial"/>
                <w:color w:val="000000"/>
                <w:sz w:val="18"/>
                <w:szCs w:val="18"/>
              </w:rPr>
              <w:t xml:space="preserve"> obračunov davčnih odtegljajev za dohodke iz delovnega razmerja za obdobje zadnjih petih let do dne oddaje ponudbe ali prijave,</w:t>
            </w:r>
          </w:p>
          <w:p w:rsidR="0094305F" w:rsidRDefault="0094305F" w:rsidP="0094305F">
            <w:pPr>
              <w:numPr>
                <w:ilvl w:val="0"/>
                <w:numId w:val="27"/>
              </w:numPr>
              <w:spacing w:after="0" w:line="240" w:lineRule="auto"/>
              <w:jc w:val="both"/>
              <w:rPr>
                <w:rFonts w:ascii="Arial" w:hAnsi="Arial" w:cs="Arial"/>
                <w:color w:val="000000"/>
                <w:sz w:val="18"/>
                <w:szCs w:val="18"/>
              </w:rPr>
            </w:pPr>
            <w:r>
              <w:rPr>
                <w:rFonts w:ascii="Arial" w:hAnsi="Arial" w:cs="Arial"/>
                <w:color w:val="000000"/>
                <w:sz w:val="18"/>
                <w:szCs w:val="18"/>
              </w:rPr>
              <w:t>nam v zadnjih treh letih pred potekom roka za oddajo ponudb ni bila s pravnomočno odločbo ali več pravnomočnimi odločbami pristojnega organa Republike Slovenije ali druge države članice ali tretje države dvakrat izrečena globa zaradi prekrška v zvezi s plačili za delo, delovnim časom, počitki, opravljanjem dela na podlagi pogodb civilnega prava kljub obstoju elementov delovnega razmerja ali v zvezi z zaposlovanjem na črno;</w:t>
            </w:r>
          </w:p>
          <w:p w:rsidR="0094305F" w:rsidRDefault="0094305F" w:rsidP="0094305F">
            <w:pPr>
              <w:numPr>
                <w:ilvl w:val="0"/>
                <w:numId w:val="27"/>
              </w:numPr>
              <w:spacing w:after="0" w:line="240" w:lineRule="auto"/>
              <w:jc w:val="both"/>
              <w:rPr>
                <w:rFonts w:ascii="Arial" w:hAnsi="Arial" w:cs="Arial"/>
                <w:color w:val="000000"/>
                <w:sz w:val="18"/>
                <w:szCs w:val="18"/>
              </w:rPr>
            </w:pPr>
            <w:r>
              <w:rPr>
                <w:rFonts w:ascii="Arial" w:hAnsi="Arial" w:cs="Arial"/>
                <w:color w:val="000000"/>
                <w:sz w:val="18"/>
                <w:szCs w:val="18"/>
              </w:rPr>
              <w:t>z drugimi gospodarskimi subjekti nismo sklenili dogovora, katerega cilj ali učinek je preprečevati, omejevati ali izkrivljati konkurenco,</w:t>
            </w:r>
          </w:p>
          <w:p w:rsidR="0094305F" w:rsidRDefault="0094305F" w:rsidP="0094305F">
            <w:pPr>
              <w:numPr>
                <w:ilvl w:val="0"/>
                <w:numId w:val="27"/>
              </w:numPr>
              <w:spacing w:after="0" w:line="240" w:lineRule="auto"/>
              <w:jc w:val="both"/>
              <w:rPr>
                <w:rFonts w:ascii="Arial" w:hAnsi="Arial" w:cs="Arial"/>
                <w:color w:val="000000"/>
                <w:sz w:val="18"/>
                <w:szCs w:val="18"/>
              </w:rPr>
            </w:pPr>
            <w:r>
              <w:rPr>
                <w:rFonts w:ascii="Arial" w:hAnsi="Arial" w:cs="Arial"/>
                <w:color w:val="000000"/>
                <w:sz w:val="18"/>
                <w:szCs w:val="18"/>
              </w:rPr>
              <w:t>nismo bili s pravnomočno sodbo v katerikoli državi obsojeni za prestopek v zvezi s poklicnim ravnanjem,</w:t>
            </w:r>
          </w:p>
          <w:p w:rsidR="0094305F" w:rsidRDefault="0094305F" w:rsidP="0094305F">
            <w:pPr>
              <w:numPr>
                <w:ilvl w:val="0"/>
                <w:numId w:val="27"/>
              </w:numPr>
              <w:spacing w:after="0" w:line="240" w:lineRule="auto"/>
              <w:jc w:val="both"/>
              <w:rPr>
                <w:rFonts w:ascii="Arial" w:hAnsi="Arial" w:cs="Arial"/>
                <w:color w:val="000000"/>
                <w:sz w:val="18"/>
                <w:szCs w:val="18"/>
              </w:rPr>
            </w:pPr>
            <w:r>
              <w:rPr>
                <w:rFonts w:ascii="Arial" w:hAnsi="Arial" w:cs="Arial"/>
                <w:color w:val="000000"/>
                <w:sz w:val="18"/>
                <w:szCs w:val="18"/>
              </w:rPr>
              <w:t>pri dajanju informacij v tem ali predhodnih postopkih, nismo namerno podali zavajajoče razlage ali teh informacij nismo zagotovili,</w:t>
            </w:r>
          </w:p>
          <w:p w:rsidR="0094305F" w:rsidRDefault="0094305F" w:rsidP="0094305F">
            <w:pPr>
              <w:numPr>
                <w:ilvl w:val="0"/>
                <w:numId w:val="27"/>
              </w:numPr>
              <w:spacing w:after="0" w:line="240" w:lineRule="auto"/>
              <w:jc w:val="both"/>
              <w:rPr>
                <w:rFonts w:ascii="Arial" w:hAnsi="Arial" w:cs="Arial"/>
                <w:color w:val="000000"/>
                <w:sz w:val="18"/>
                <w:szCs w:val="18"/>
              </w:rPr>
            </w:pPr>
            <w:r>
              <w:rPr>
                <w:rFonts w:ascii="Arial" w:hAnsi="Arial" w:cs="Arial"/>
                <w:color w:val="000000"/>
                <w:sz w:val="18"/>
                <w:szCs w:val="18"/>
              </w:rPr>
              <w:t>izpolnjujemo vse ostale pogoje za izvedbo naročila, ki jih določa razpisna dokumentacija.</w:t>
            </w:r>
          </w:p>
        </w:tc>
      </w:tr>
    </w:tbl>
    <w:p w:rsidR="0094305F" w:rsidRDefault="0094305F" w:rsidP="0094305F">
      <w:pPr>
        <w:spacing w:before="225" w:after="225" w:line="240" w:lineRule="auto"/>
        <w:jc w:val="both"/>
      </w:pPr>
      <w:r>
        <w:rPr>
          <w:rFonts w:ascii="Arial" w:hAnsi="Arial" w:cs="Arial"/>
          <w:color w:val="000000"/>
          <w:sz w:val="18"/>
          <w:szCs w:val="18"/>
          <w:u w:val="single"/>
        </w:rPr>
        <w:lastRenderedPageBreak/>
        <w:t>S podpisom te izjave izjavljamo, da izpolnjujemo vse pogoje iz razpisne dokumentacije, za katere je navedeno, da se izpolnjevanje izkazuje s podpisom te izjave!</w:t>
      </w:r>
    </w:p>
    <w:p w:rsidR="0094305F" w:rsidRDefault="0094305F" w:rsidP="0094305F">
      <w:pPr>
        <w:spacing w:before="225" w:after="225" w:line="240" w:lineRule="auto"/>
        <w:jc w:val="both"/>
      </w:pPr>
      <w:r>
        <w:rPr>
          <w:rFonts w:ascii="Arial" w:hAnsi="Arial" w:cs="Arial"/>
          <w:color w:val="000000"/>
          <w:sz w:val="18"/>
          <w:szCs w:val="18"/>
        </w:rPr>
        <w:t>Spodaj podpisani dajem/o uradno soglasje, da </w:t>
      </w:r>
      <w:r>
        <w:rPr>
          <w:rFonts w:ascii="Arial" w:hAnsi="Arial" w:cs="Arial"/>
          <w:b/>
          <w:bCs/>
          <w:color w:val="000000"/>
          <w:sz w:val="18"/>
          <w:szCs w:val="18"/>
        </w:rPr>
        <w:t>OBČINA TREBNJE, GOLIEV TRG 5, 8210 TREBNJE</w:t>
      </w:r>
      <w:r>
        <w:rPr>
          <w:rFonts w:ascii="Arial" w:hAnsi="Arial" w:cs="Arial"/>
          <w:color w:val="000000"/>
          <w:sz w:val="18"/>
          <w:szCs w:val="18"/>
        </w:rPr>
        <w:t xml:space="preserve">  v zvezi z oddajo javnega </w:t>
      </w:r>
      <w:proofErr w:type="spellStart"/>
      <w:r>
        <w:rPr>
          <w:rFonts w:ascii="Arial" w:hAnsi="Arial" w:cs="Arial"/>
          <w:color w:val="000000"/>
          <w:sz w:val="18"/>
          <w:szCs w:val="18"/>
        </w:rPr>
        <w:t>naročila</w:t>
      </w:r>
      <w:proofErr w:type="spellEnd"/>
      <w:r>
        <w:rPr>
          <w:rFonts w:ascii="Arial" w:hAnsi="Arial" w:cs="Arial"/>
          <w:color w:val="000000"/>
          <w:sz w:val="18"/>
          <w:szCs w:val="18"/>
        </w:rPr>
        <w:t xml:space="preserve"> za namene </w:t>
      </w:r>
      <w:r>
        <w:rPr>
          <w:rFonts w:ascii="Arial" w:hAnsi="Arial" w:cs="Arial"/>
          <w:b/>
          <w:bCs/>
          <w:color w:val="000000"/>
          <w:sz w:val="18"/>
          <w:szCs w:val="18"/>
        </w:rPr>
        <w:t>Gradnja infrastrukturne ureditve na Studencu, objavljenem na Portalu javnih naročil pod številko _____________ </w:t>
      </w:r>
      <w:r>
        <w:rPr>
          <w:rFonts w:ascii="Arial" w:hAnsi="Arial" w:cs="Arial"/>
          <w:color w:val="000000"/>
          <w:sz w:val="18"/>
          <w:szCs w:val="18"/>
        </w:rPr>
        <w:t xml:space="preserve">pridobi podatke za preveritev ponudbe v skladu 89. </w:t>
      </w:r>
      <w:proofErr w:type="spellStart"/>
      <w:r>
        <w:rPr>
          <w:rFonts w:ascii="Arial" w:hAnsi="Arial" w:cs="Arial"/>
          <w:color w:val="000000"/>
          <w:sz w:val="18"/>
          <w:szCs w:val="18"/>
        </w:rPr>
        <w:t>členom</w:t>
      </w:r>
      <w:proofErr w:type="spellEnd"/>
      <w:r>
        <w:rPr>
          <w:rFonts w:ascii="Arial" w:hAnsi="Arial" w:cs="Arial"/>
          <w:color w:val="000000"/>
          <w:sz w:val="18"/>
          <w:szCs w:val="18"/>
        </w:rPr>
        <w:t xml:space="preserve"> ZJN-3 v enotnem informacijskem sistemu – </w:t>
      </w:r>
      <w:proofErr w:type="spellStart"/>
      <w:r>
        <w:rPr>
          <w:rFonts w:ascii="Arial" w:hAnsi="Arial" w:cs="Arial"/>
          <w:color w:val="000000"/>
          <w:sz w:val="18"/>
          <w:szCs w:val="18"/>
        </w:rPr>
        <w:t>eDosje</w:t>
      </w:r>
      <w:proofErr w:type="spellEnd"/>
      <w:r>
        <w:rPr>
          <w:rFonts w:ascii="Arial" w:hAnsi="Arial" w:cs="Arial"/>
          <w:color w:val="000000"/>
          <w:sz w:val="18"/>
          <w:szCs w:val="18"/>
        </w:rPr>
        <w:t xml:space="preserve"> iz devetega odstavka 77. </w:t>
      </w:r>
      <w:proofErr w:type="spellStart"/>
      <w:r>
        <w:rPr>
          <w:rFonts w:ascii="Arial" w:hAnsi="Arial" w:cs="Arial"/>
          <w:color w:val="000000"/>
          <w:sz w:val="18"/>
          <w:szCs w:val="18"/>
        </w:rPr>
        <w:t>člena</w:t>
      </w:r>
      <w:proofErr w:type="spellEnd"/>
      <w:r>
        <w:rPr>
          <w:rFonts w:ascii="Arial" w:hAnsi="Arial" w:cs="Arial"/>
          <w:color w:val="000000"/>
          <w:sz w:val="18"/>
          <w:szCs w:val="18"/>
        </w:rPr>
        <w:t xml:space="preserve"> ZJN-3.</w:t>
      </w:r>
    </w:p>
    <w:p w:rsidR="0094305F" w:rsidRDefault="0094305F" w:rsidP="0094305F">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94305F" w:rsidTr="004E6205">
        <w:tc>
          <w:tcPr>
            <w:tcW w:w="2500" w:type="pct"/>
            <w:tcMar>
              <w:top w:w="75" w:type="dxa"/>
              <w:bottom w:w="75" w:type="dxa"/>
            </w:tcMar>
            <w:vAlign w:val="center"/>
          </w:tcPr>
          <w:p w:rsidR="0094305F" w:rsidRDefault="0094305F" w:rsidP="004E6205">
            <w:r>
              <w:rPr>
                <w:rFonts w:ascii="Arial" w:hAnsi="Arial" w:cs="Arial"/>
                <w:color w:val="000000"/>
                <w:position w:val="-2"/>
                <w:sz w:val="18"/>
                <w:szCs w:val="18"/>
              </w:rPr>
              <w:t>Kraj in datum:</w:t>
            </w:r>
          </w:p>
        </w:tc>
        <w:tc>
          <w:tcPr>
            <w:tcW w:w="0" w:type="auto"/>
            <w:tcMar>
              <w:top w:w="75" w:type="dxa"/>
              <w:bottom w:w="75" w:type="dxa"/>
            </w:tcMar>
            <w:vAlign w:val="center"/>
          </w:tcPr>
          <w:p w:rsidR="0094305F" w:rsidRDefault="0094305F" w:rsidP="004E6205">
            <w:r>
              <w:rPr>
                <w:rFonts w:ascii="Arial" w:hAnsi="Arial" w:cs="Arial"/>
                <w:color w:val="000000"/>
                <w:position w:val="-2"/>
                <w:sz w:val="18"/>
                <w:szCs w:val="18"/>
              </w:rPr>
              <w:t>Ime in priimek: _____________________</w:t>
            </w:r>
          </w:p>
        </w:tc>
      </w:tr>
      <w:tr w:rsidR="0094305F" w:rsidTr="004E6205">
        <w:tc>
          <w:tcPr>
            <w:tcW w:w="2500" w:type="pct"/>
            <w:tcMar>
              <w:top w:w="75" w:type="dxa"/>
              <w:bottom w:w="75" w:type="dxa"/>
            </w:tcMar>
            <w:vAlign w:val="center"/>
          </w:tcPr>
          <w:p w:rsidR="0094305F" w:rsidRDefault="0094305F" w:rsidP="004E6205">
            <w:r>
              <w:rPr>
                <w:rFonts w:ascii="Arial" w:hAnsi="Arial" w:cs="Arial"/>
                <w:color w:val="000000"/>
                <w:position w:val="-2"/>
                <w:sz w:val="18"/>
                <w:szCs w:val="18"/>
              </w:rPr>
              <w:t> </w:t>
            </w:r>
          </w:p>
        </w:tc>
        <w:tc>
          <w:tcPr>
            <w:tcW w:w="0" w:type="auto"/>
            <w:tcMar>
              <w:top w:w="75" w:type="dxa"/>
              <w:bottom w:w="75" w:type="dxa"/>
            </w:tcMar>
            <w:vAlign w:val="center"/>
          </w:tcPr>
          <w:p w:rsidR="0094305F" w:rsidRDefault="0094305F" w:rsidP="004E6205"/>
          <w:p w:rsidR="0094305F" w:rsidRDefault="0094305F" w:rsidP="004E6205">
            <w:pPr>
              <w:jc w:val="center"/>
            </w:pPr>
            <w:r>
              <w:rPr>
                <w:rFonts w:ascii="Arial" w:hAnsi="Arial" w:cs="Arial"/>
                <w:color w:val="A9A9A9"/>
                <w:position w:val="-2"/>
                <w:sz w:val="18"/>
                <w:szCs w:val="18"/>
              </w:rPr>
              <w:t>(žig in podpis)</w:t>
            </w:r>
          </w:p>
        </w:tc>
      </w:tr>
    </w:tbl>
    <w:p w:rsidR="0094305F" w:rsidRDefault="0094305F" w:rsidP="0094305F">
      <w:pPr>
        <w:spacing w:before="225" w:after="225" w:line="240" w:lineRule="auto"/>
        <w:jc w:val="both"/>
      </w:pPr>
      <w:r>
        <w:rPr>
          <w:rFonts w:ascii="Arial" w:hAnsi="Arial" w:cs="Arial"/>
          <w:color w:val="000000"/>
          <w:sz w:val="18"/>
          <w:szCs w:val="18"/>
        </w:rPr>
        <w:t> </w:t>
      </w:r>
    </w:p>
    <w:p w:rsidR="0094305F" w:rsidRDefault="0094305F" w:rsidP="0094305F">
      <w:pPr>
        <w:sectPr w:rsidR="0094305F" w:rsidSect="00E778F7">
          <w:footerReference w:type="default" r:id="rId6"/>
          <w:pgSz w:w="11906" w:h="16838"/>
          <w:pgMar w:top="1418" w:right="1418" w:bottom="1418" w:left="1418" w:header="567" w:footer="596" w:gutter="0"/>
          <w:cols w:space="708"/>
          <w:docGrid w:linePitch="360"/>
        </w:sectPr>
      </w:pPr>
    </w:p>
    <w:p w:rsidR="0094305F" w:rsidRPr="00590863" w:rsidRDefault="0094305F" w:rsidP="0094305F">
      <w:pPr>
        <w:spacing w:after="0"/>
        <w:jc w:val="right"/>
        <w:rPr>
          <w:rFonts w:ascii="Arial" w:hAnsi="Arial" w:cs="Arial"/>
          <w:sz w:val="18"/>
          <w:szCs w:val="18"/>
        </w:rPr>
      </w:pPr>
      <w:r w:rsidRPr="00590863">
        <w:rPr>
          <w:rFonts w:ascii="Arial" w:hAnsi="Arial" w:cs="Arial"/>
          <w:sz w:val="18"/>
          <w:szCs w:val="18"/>
        </w:rPr>
        <w:lastRenderedPageBreak/>
        <w:t>Obrazec št: 3</w:t>
      </w:r>
    </w:p>
    <w:p w:rsidR="0094305F" w:rsidRPr="00252358" w:rsidRDefault="0094305F" w:rsidP="0094305F"/>
    <w:p w:rsidR="0094305F" w:rsidRDefault="0094305F" w:rsidP="0094305F">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gospodarskega subjekta in pooblastilo za pridobitev podatkov iz kazenske evidence</w:t>
      </w:r>
    </w:p>
    <w:p w:rsidR="0094305F" w:rsidRDefault="0094305F" w:rsidP="0094305F">
      <w:pPr>
        <w:spacing w:after="120"/>
        <w:rPr>
          <w:rFonts w:ascii="Arial" w:hAnsi="Arial" w:cs="Arial"/>
        </w:rPr>
      </w:pPr>
    </w:p>
    <w:p w:rsidR="0094305F" w:rsidRDefault="0094305F" w:rsidP="0094305F">
      <w:pPr>
        <w:spacing w:before="225" w:after="225" w:line="240" w:lineRule="auto"/>
        <w:jc w:val="both"/>
      </w:pPr>
      <w:r>
        <w:rPr>
          <w:rFonts w:ascii="Arial" w:hAnsi="Arial" w:cs="Arial"/>
          <w:color w:val="000000"/>
          <w:sz w:val="18"/>
          <w:szCs w:val="18"/>
        </w:rPr>
        <w:t xml:space="preserve">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 xml:space="preserve">(Firma), </w:t>
      </w:r>
      <w:r>
        <w:rPr>
          <w:rFonts w:ascii="Arial" w:hAnsi="Arial" w:cs="Arial"/>
          <w:color w:val="000000"/>
          <w:sz w:val="18"/>
          <w:szCs w:val="18"/>
          <w:u w:val="single"/>
        </w:rPr>
        <w:t>_________________</w:t>
      </w:r>
      <w:r>
        <w:rPr>
          <w:rFonts w:ascii="Arial" w:hAnsi="Arial" w:cs="Arial"/>
          <w:color w:val="000000"/>
          <w:sz w:val="18"/>
          <w:szCs w:val="18"/>
        </w:rPr>
        <w:t xml:space="preserve">(Naslov), matična številka: </w:t>
      </w:r>
      <w:r>
        <w:rPr>
          <w:rFonts w:ascii="Arial" w:hAnsi="Arial" w:cs="Arial"/>
          <w:color w:val="000000"/>
          <w:sz w:val="18"/>
          <w:szCs w:val="18"/>
          <w:u w:val="single"/>
        </w:rPr>
        <w:t>_______________</w:t>
      </w:r>
      <w:r>
        <w:rPr>
          <w:rFonts w:ascii="Arial" w:hAnsi="Arial" w:cs="Arial"/>
          <w:color w:val="000000"/>
          <w:sz w:val="18"/>
          <w:szCs w:val="18"/>
        </w:rPr>
        <w:t xml:space="preserve"> ni bila pravnomočno obsojena zaradi kaznivih dejanj, ki so našteta v prvem odstavku 75. člena ZJN-3. Obenem izjavljamo, da:</w:t>
      </w:r>
    </w:p>
    <w:tbl>
      <w:tblPr>
        <w:tblStyle w:val="NormalTablePHPDOCX"/>
        <w:tblW w:w="0" w:type="auto"/>
        <w:tblInd w:w="108" w:type="dxa"/>
        <w:tblLook w:val="04A0" w:firstRow="1" w:lastRow="0" w:firstColumn="1" w:lastColumn="0" w:noHBand="0" w:noVBand="1"/>
      </w:tblPr>
      <w:tblGrid>
        <w:gridCol w:w="8962"/>
      </w:tblGrid>
      <w:tr w:rsidR="0094305F" w:rsidTr="004E6205">
        <w:tc>
          <w:tcPr>
            <w:tcW w:w="0" w:type="auto"/>
            <w:tcMar>
              <w:top w:w="0" w:type="auto"/>
              <w:bottom w:w="0" w:type="auto"/>
            </w:tcMar>
          </w:tcPr>
          <w:p w:rsidR="0094305F" w:rsidRDefault="0094305F" w:rsidP="0094305F">
            <w:pPr>
              <w:numPr>
                <w:ilvl w:val="0"/>
                <w:numId w:val="28"/>
              </w:numPr>
              <w:spacing w:after="0" w:line="240" w:lineRule="auto"/>
              <w:jc w:val="both"/>
              <w:rPr>
                <w:rFonts w:ascii="Arial" w:hAnsi="Arial" w:cs="Arial"/>
                <w:color w:val="000000"/>
                <w:sz w:val="18"/>
                <w:szCs w:val="18"/>
              </w:rPr>
            </w:pPr>
            <w:r>
              <w:rPr>
                <w:rFonts w:ascii="Arial" w:hAnsi="Arial" w:cs="Arial"/>
                <w:color w:val="000000"/>
                <w:sz w:val="18"/>
                <w:szCs w:val="18"/>
              </w:rPr>
              <w:t>gospodarskemu subjektu ni bila v zadnjih treh letih pred potekom roka za oddajo ponudb/prijav s pravnomočno odločbo pristojnega organa Republike Slovenije ali druge države članice ali tretje države dvakrat izrečena globa zaradi prekrška v zvezi s plačilom za delo,</w:t>
            </w:r>
          </w:p>
          <w:p w:rsidR="0094305F" w:rsidRDefault="0094305F" w:rsidP="0094305F">
            <w:pPr>
              <w:numPr>
                <w:ilvl w:val="0"/>
                <w:numId w:val="28"/>
              </w:numPr>
              <w:spacing w:after="0" w:line="240" w:lineRule="auto"/>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94305F" w:rsidRDefault="0094305F" w:rsidP="0094305F">
            <w:pPr>
              <w:numPr>
                <w:ilvl w:val="0"/>
                <w:numId w:val="28"/>
              </w:numPr>
              <w:spacing w:after="0" w:line="240" w:lineRule="auto"/>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94305F" w:rsidRDefault="0094305F" w:rsidP="0094305F">
      <w:pPr>
        <w:spacing w:before="225" w:after="225" w:line="240" w:lineRule="auto"/>
        <w:jc w:val="center"/>
      </w:pPr>
      <w:r>
        <w:rPr>
          <w:rFonts w:ascii="Arial" w:hAnsi="Arial" w:cs="Arial"/>
          <w:b/>
          <w:bCs/>
          <w:color w:val="000000"/>
          <w:sz w:val="21"/>
          <w:szCs w:val="21"/>
        </w:rPr>
        <w:t>POOBLASTILO</w:t>
      </w:r>
    </w:p>
    <w:p w:rsidR="0094305F" w:rsidRDefault="0094305F" w:rsidP="0094305F">
      <w:pPr>
        <w:spacing w:before="225" w:after="225" w:line="240" w:lineRule="auto"/>
        <w:jc w:val="both"/>
      </w:pPr>
      <w:r>
        <w:rPr>
          <w:rFonts w:ascii="Arial" w:hAnsi="Arial" w:cs="Arial"/>
          <w:color w:val="000000"/>
          <w:sz w:val="18"/>
          <w:szCs w:val="18"/>
        </w:rPr>
        <w:t>Pooblaščamo naročnika OBČINA TREBNJE,GOLIEV TRG 5, 8210 TREBNJE, da za potrebe preverjanja izpolnjevanja pogojev v postopku javnega naročila od Ministrstva za pravosodje pridobi potrdilo iz kazenske evidence in evidence o prekrških.</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94305F" w:rsidTr="004E6205">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r>
      <w:tr w:rsidR="0094305F" w:rsidTr="004E6205">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r>
      <w:tr w:rsidR="0094305F" w:rsidTr="004E6205">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r>
      <w:tr w:rsidR="0094305F" w:rsidTr="004E6205">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r>
      <w:tr w:rsidR="0094305F" w:rsidTr="004E6205">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r>
    </w:tbl>
    <w:p w:rsidR="0094305F" w:rsidRDefault="0094305F" w:rsidP="0094305F">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94305F" w:rsidTr="004E6205">
        <w:tc>
          <w:tcPr>
            <w:tcW w:w="2500" w:type="pct"/>
            <w:tcMar>
              <w:top w:w="75" w:type="dxa"/>
              <w:bottom w:w="75" w:type="dxa"/>
            </w:tcMar>
            <w:vAlign w:val="center"/>
          </w:tcPr>
          <w:p w:rsidR="0094305F" w:rsidRDefault="0094305F" w:rsidP="004E6205">
            <w:r>
              <w:rPr>
                <w:rFonts w:ascii="Arial" w:hAnsi="Arial" w:cs="Arial"/>
                <w:color w:val="000000"/>
                <w:position w:val="-2"/>
                <w:sz w:val="18"/>
                <w:szCs w:val="18"/>
              </w:rPr>
              <w:t>Kraj in datum:</w:t>
            </w:r>
          </w:p>
        </w:tc>
        <w:tc>
          <w:tcPr>
            <w:tcW w:w="0" w:type="auto"/>
            <w:tcMar>
              <w:top w:w="75" w:type="dxa"/>
              <w:bottom w:w="75" w:type="dxa"/>
            </w:tcMar>
            <w:vAlign w:val="center"/>
          </w:tcPr>
          <w:p w:rsidR="0094305F" w:rsidRDefault="0094305F" w:rsidP="004E6205">
            <w:r>
              <w:rPr>
                <w:rFonts w:ascii="Arial" w:hAnsi="Arial" w:cs="Arial"/>
                <w:color w:val="000000"/>
                <w:position w:val="-2"/>
                <w:sz w:val="18"/>
                <w:szCs w:val="18"/>
              </w:rPr>
              <w:t>Ime in priimek: _____________________</w:t>
            </w:r>
          </w:p>
        </w:tc>
      </w:tr>
      <w:tr w:rsidR="0094305F" w:rsidTr="004E6205">
        <w:tc>
          <w:tcPr>
            <w:tcW w:w="2500" w:type="pct"/>
            <w:tcMar>
              <w:top w:w="75" w:type="dxa"/>
              <w:bottom w:w="75" w:type="dxa"/>
            </w:tcMar>
            <w:vAlign w:val="center"/>
          </w:tcPr>
          <w:p w:rsidR="0094305F" w:rsidRDefault="0094305F" w:rsidP="004E6205">
            <w:r>
              <w:rPr>
                <w:rFonts w:ascii="Arial" w:hAnsi="Arial" w:cs="Arial"/>
                <w:color w:val="000000"/>
                <w:position w:val="-2"/>
                <w:sz w:val="18"/>
                <w:szCs w:val="18"/>
              </w:rPr>
              <w:t> </w:t>
            </w:r>
          </w:p>
        </w:tc>
        <w:tc>
          <w:tcPr>
            <w:tcW w:w="0" w:type="auto"/>
            <w:tcMar>
              <w:top w:w="75" w:type="dxa"/>
              <w:bottom w:w="75" w:type="dxa"/>
            </w:tcMar>
            <w:vAlign w:val="center"/>
          </w:tcPr>
          <w:p w:rsidR="0094305F" w:rsidRDefault="0094305F" w:rsidP="004E6205"/>
          <w:p w:rsidR="0094305F" w:rsidRDefault="0094305F" w:rsidP="004E6205">
            <w:pPr>
              <w:jc w:val="center"/>
            </w:pPr>
            <w:r>
              <w:rPr>
                <w:rFonts w:ascii="Arial" w:hAnsi="Arial" w:cs="Arial"/>
                <w:color w:val="A9A9A9"/>
                <w:position w:val="-2"/>
                <w:sz w:val="18"/>
                <w:szCs w:val="18"/>
              </w:rPr>
              <w:t>(žig in podpis)</w:t>
            </w:r>
          </w:p>
        </w:tc>
      </w:tr>
    </w:tbl>
    <w:p w:rsidR="0094305F" w:rsidRDefault="0094305F" w:rsidP="0094305F">
      <w:pPr>
        <w:spacing w:before="225" w:after="225" w:line="240" w:lineRule="auto"/>
        <w:jc w:val="both"/>
      </w:pPr>
      <w:r>
        <w:rPr>
          <w:rFonts w:ascii="Arial" w:hAnsi="Arial" w:cs="Arial"/>
          <w:color w:val="000000"/>
          <w:sz w:val="18"/>
          <w:szCs w:val="18"/>
        </w:rPr>
        <w:t> </w:t>
      </w:r>
    </w:p>
    <w:p w:rsidR="0094305F" w:rsidRDefault="0094305F" w:rsidP="0094305F">
      <w:pPr>
        <w:spacing w:before="225" w:after="225" w:line="240" w:lineRule="auto"/>
        <w:jc w:val="both"/>
      </w:pPr>
      <w:r>
        <w:rPr>
          <w:rFonts w:ascii="Arial" w:hAnsi="Arial" w:cs="Arial"/>
          <w:color w:val="000000"/>
          <w:sz w:val="18"/>
          <w:szCs w:val="18"/>
        </w:rPr>
        <w:t> </w:t>
      </w:r>
    </w:p>
    <w:p w:rsidR="0094305F" w:rsidRDefault="0094305F" w:rsidP="0094305F">
      <w:pPr>
        <w:spacing w:before="225" w:after="225" w:line="240" w:lineRule="auto"/>
        <w:jc w:val="both"/>
      </w:pPr>
      <w:r>
        <w:rPr>
          <w:rFonts w:ascii="Arial" w:hAnsi="Arial" w:cs="Arial"/>
          <w:color w:val="000000"/>
          <w:sz w:val="18"/>
          <w:szCs w:val="18"/>
        </w:rPr>
        <w:t> </w:t>
      </w:r>
    </w:p>
    <w:p w:rsidR="0094305F" w:rsidRDefault="0094305F" w:rsidP="0094305F">
      <w:pPr>
        <w:sectPr w:rsidR="0094305F" w:rsidSect="00E778F7">
          <w:footerReference w:type="default" r:id="rId7"/>
          <w:pgSz w:w="11906" w:h="16838"/>
          <w:pgMar w:top="1418" w:right="1418" w:bottom="1418" w:left="1418" w:header="567" w:footer="596" w:gutter="0"/>
          <w:cols w:space="708"/>
          <w:docGrid w:linePitch="360"/>
        </w:sectPr>
      </w:pPr>
    </w:p>
    <w:p w:rsidR="0094305F" w:rsidRPr="00590863" w:rsidRDefault="0094305F" w:rsidP="0094305F">
      <w:pPr>
        <w:spacing w:after="0"/>
        <w:jc w:val="right"/>
        <w:rPr>
          <w:rFonts w:ascii="Arial" w:hAnsi="Arial" w:cs="Arial"/>
          <w:sz w:val="18"/>
          <w:szCs w:val="18"/>
        </w:rPr>
      </w:pPr>
      <w:r w:rsidRPr="00590863">
        <w:rPr>
          <w:rFonts w:ascii="Arial" w:hAnsi="Arial" w:cs="Arial"/>
          <w:sz w:val="18"/>
          <w:szCs w:val="18"/>
        </w:rPr>
        <w:lastRenderedPageBreak/>
        <w:t>Obrazec št: 4</w:t>
      </w:r>
    </w:p>
    <w:p w:rsidR="0094305F" w:rsidRPr="00252358" w:rsidRDefault="0094305F" w:rsidP="0094305F"/>
    <w:p w:rsidR="0094305F" w:rsidRDefault="0094305F" w:rsidP="0094305F">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članov organov in zastopnikov gospodarskega subjekta in pooblastilo za pridobitev podatkov iz kazenske evidence</w:t>
      </w:r>
    </w:p>
    <w:p w:rsidR="0094305F" w:rsidRDefault="0094305F" w:rsidP="0094305F">
      <w:pPr>
        <w:spacing w:after="120"/>
        <w:rPr>
          <w:rFonts w:ascii="Arial" w:hAnsi="Arial" w:cs="Arial"/>
        </w:rPr>
      </w:pPr>
    </w:p>
    <w:p w:rsidR="0094305F" w:rsidRDefault="0094305F" w:rsidP="0094305F">
      <w:pPr>
        <w:spacing w:before="225" w:after="225" w:line="240" w:lineRule="auto"/>
        <w:jc w:val="both"/>
      </w:pPr>
      <w:r>
        <w:rPr>
          <w:rFonts w:ascii="Arial" w:hAnsi="Arial" w:cs="Arial"/>
          <w:color w:val="000000"/>
          <w:sz w:val="18"/>
          <w:szCs w:val="18"/>
        </w:rPr>
        <w:t>Pod kazensko in materialno odgovornostjo izjavljam, da nisem bil/a pravnomočno obsojen/a zaradi kaznivih dejanj, ki so opredeljena v prvem odstavku 75. člena ZJN-3. Obenem izjavljam, da:</w:t>
      </w:r>
    </w:p>
    <w:tbl>
      <w:tblPr>
        <w:tblStyle w:val="NormalTablePHPDOCX"/>
        <w:tblW w:w="0" w:type="auto"/>
        <w:tblInd w:w="108" w:type="dxa"/>
        <w:tblLook w:val="04A0" w:firstRow="1" w:lastRow="0" w:firstColumn="1" w:lastColumn="0" w:noHBand="0" w:noVBand="1"/>
      </w:tblPr>
      <w:tblGrid>
        <w:gridCol w:w="8962"/>
      </w:tblGrid>
      <w:tr w:rsidR="0094305F" w:rsidTr="004E6205">
        <w:tc>
          <w:tcPr>
            <w:tcW w:w="0" w:type="auto"/>
            <w:tcMar>
              <w:top w:w="0" w:type="auto"/>
              <w:bottom w:w="0" w:type="auto"/>
            </w:tcMar>
          </w:tcPr>
          <w:p w:rsidR="0094305F" w:rsidRDefault="0094305F" w:rsidP="0094305F">
            <w:pPr>
              <w:numPr>
                <w:ilvl w:val="0"/>
                <w:numId w:val="29"/>
              </w:numPr>
              <w:spacing w:after="0" w:line="240" w:lineRule="auto"/>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94305F" w:rsidRDefault="0094305F" w:rsidP="0094305F">
            <w:pPr>
              <w:numPr>
                <w:ilvl w:val="0"/>
                <w:numId w:val="29"/>
              </w:numPr>
              <w:spacing w:after="0" w:line="240" w:lineRule="auto"/>
              <w:jc w:val="both"/>
              <w:rPr>
                <w:rFonts w:ascii="Arial" w:hAnsi="Arial" w:cs="Arial"/>
                <w:color w:val="000000"/>
                <w:sz w:val="18"/>
                <w:szCs w:val="18"/>
              </w:rPr>
            </w:pPr>
            <w:r>
              <w:rPr>
                <w:rFonts w:ascii="Arial" w:hAnsi="Arial" w:cs="Arial"/>
                <w:color w:val="000000"/>
                <w:sz w:val="18"/>
                <w:szCs w:val="18"/>
              </w:rPr>
              <w:t>bom, v kolikor bo naročnik zahteval, v postavljenem roku naročniku izročil/a ustrezna potrdila, ki se nanašajo na zgoraj navedeno, in se ne vodijo v uradnih evidencah, ki jih vodijo državni organi, organi lokalnih skupnosti ali nosilci javnih pooblastil.</w:t>
            </w:r>
          </w:p>
        </w:tc>
      </w:tr>
    </w:tbl>
    <w:p w:rsidR="0094305F" w:rsidRDefault="0094305F" w:rsidP="0094305F">
      <w:pPr>
        <w:spacing w:before="225" w:after="225" w:line="240" w:lineRule="auto"/>
        <w:jc w:val="center"/>
      </w:pPr>
      <w:r>
        <w:rPr>
          <w:rFonts w:ascii="Arial" w:hAnsi="Arial" w:cs="Arial"/>
          <w:b/>
          <w:bCs/>
          <w:color w:val="000000"/>
          <w:sz w:val="21"/>
          <w:szCs w:val="21"/>
        </w:rPr>
        <w:t>POOBLASTILO</w:t>
      </w:r>
    </w:p>
    <w:p w:rsidR="0094305F" w:rsidRDefault="0094305F" w:rsidP="0094305F">
      <w:pPr>
        <w:spacing w:before="225" w:after="225" w:line="240" w:lineRule="auto"/>
        <w:jc w:val="both"/>
      </w:pPr>
      <w:r>
        <w:rPr>
          <w:rFonts w:ascii="Arial" w:hAnsi="Arial" w:cs="Arial"/>
          <w:color w:val="000000"/>
          <w:sz w:val="18"/>
          <w:szCs w:val="18"/>
        </w:rPr>
        <w:t xml:space="preserve">Spodaj podpisani pooblaščam naročnika </w:t>
      </w:r>
      <w:r>
        <w:rPr>
          <w:rFonts w:ascii="Arial" w:hAnsi="Arial" w:cs="Arial"/>
          <w:b/>
          <w:bCs/>
          <w:color w:val="000000"/>
          <w:sz w:val="18"/>
          <w:szCs w:val="18"/>
        </w:rPr>
        <w:t>OBČINA TREBNJE,GOLIEV TRG 5, 8210 TREBNJE,</w:t>
      </w:r>
      <w:r>
        <w:rPr>
          <w:rFonts w:ascii="Arial" w:hAnsi="Arial" w:cs="Arial"/>
          <w:color w:val="000000"/>
          <w:sz w:val="18"/>
          <w:szCs w:val="18"/>
        </w:rPr>
        <w:t xml:space="preserve"> da za potrebe preverjanja izpolnjevanja pogojev v postopku javnega naročila od Ministrstva za pravosodje pridobi potrdilo iz kazenske evidence. Moji osebni podatki so naslednji:</w:t>
      </w:r>
    </w:p>
    <w:tbl>
      <w:tblPr>
        <w:tblStyle w:val="NormalTablePHPDOCX"/>
        <w:tblW w:w="5000" w:type="pct"/>
        <w:tblInd w:w="108" w:type="dxa"/>
        <w:tblLook w:val="04A0" w:firstRow="1" w:lastRow="0" w:firstColumn="1" w:lastColumn="0" w:noHBand="0" w:noVBand="1"/>
      </w:tblPr>
      <w:tblGrid>
        <w:gridCol w:w="3270"/>
        <w:gridCol w:w="5788"/>
      </w:tblGrid>
      <w:tr w:rsidR="0094305F" w:rsidTr="004E6205">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4305F" w:rsidRDefault="0094305F" w:rsidP="004E6205">
            <w:pPr>
              <w:jc w:val="right"/>
            </w:pPr>
            <w:r>
              <w:rPr>
                <w:rFonts w:ascii="Arial" w:hAnsi="Arial" w:cs="Arial"/>
                <w:color w:val="000000"/>
                <w:position w:val="-2"/>
                <w:sz w:val="18"/>
                <w:szCs w:val="18"/>
              </w:rPr>
              <w:t>Ime in priimek:</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r>
      <w:tr w:rsidR="0094305F" w:rsidTr="004E6205">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4305F" w:rsidRDefault="0094305F" w:rsidP="004E6205">
            <w:pPr>
              <w:jc w:val="right"/>
            </w:pPr>
            <w:r>
              <w:rPr>
                <w:rFonts w:ascii="Arial" w:hAnsi="Arial" w:cs="Arial"/>
                <w:color w:val="000000"/>
                <w:position w:val="-2"/>
                <w:sz w:val="18"/>
                <w:szCs w:val="18"/>
              </w:rPr>
              <w:t>Funkcija v gospodarskem subjektu:</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r>
      <w:tr w:rsidR="0094305F" w:rsidTr="004E6205">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4305F" w:rsidRDefault="0094305F" w:rsidP="004E6205">
            <w:pPr>
              <w:jc w:val="right"/>
            </w:pPr>
            <w:r>
              <w:rPr>
                <w:rFonts w:ascii="Arial" w:hAnsi="Arial" w:cs="Arial"/>
                <w:color w:val="000000"/>
                <w:position w:val="-2"/>
                <w:sz w:val="18"/>
                <w:szCs w:val="18"/>
              </w:rPr>
              <w:t>EMŠO: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r>
      <w:tr w:rsidR="0094305F" w:rsidTr="004E6205">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4305F" w:rsidRDefault="0094305F" w:rsidP="004E6205">
            <w:pPr>
              <w:jc w:val="right"/>
            </w:pPr>
            <w:r>
              <w:rPr>
                <w:rFonts w:ascii="Arial" w:hAnsi="Arial" w:cs="Arial"/>
                <w:color w:val="000000"/>
                <w:position w:val="-2"/>
                <w:sz w:val="18"/>
                <w:szCs w:val="18"/>
              </w:rPr>
              <w:t>Kraj in država rojstva: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r>
      <w:tr w:rsidR="0094305F" w:rsidTr="004E6205">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4305F" w:rsidRDefault="0094305F" w:rsidP="004E6205">
            <w:pPr>
              <w:jc w:val="right"/>
            </w:pPr>
            <w:r>
              <w:rPr>
                <w:rFonts w:ascii="Arial" w:hAnsi="Arial" w:cs="Arial"/>
                <w:color w:val="000000"/>
                <w:position w:val="-2"/>
                <w:sz w:val="18"/>
                <w:szCs w:val="18"/>
              </w:rPr>
              <w:t>Naslov stalnega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r>
      <w:tr w:rsidR="0094305F" w:rsidTr="004E6205">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4305F" w:rsidRDefault="0094305F" w:rsidP="004E6205">
            <w:pPr>
              <w:jc w:val="right"/>
            </w:pPr>
            <w:r>
              <w:rPr>
                <w:rFonts w:ascii="Arial" w:hAnsi="Arial" w:cs="Arial"/>
                <w:color w:val="000000"/>
                <w:position w:val="-2"/>
                <w:sz w:val="18"/>
                <w:szCs w:val="18"/>
              </w:rPr>
              <w:t>Naslov začasnega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r>
      <w:tr w:rsidR="0094305F" w:rsidTr="004E6205">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4305F" w:rsidRDefault="0094305F" w:rsidP="004E6205">
            <w:pPr>
              <w:jc w:val="right"/>
            </w:pPr>
            <w:r>
              <w:rPr>
                <w:rFonts w:ascii="Arial" w:hAnsi="Arial" w:cs="Arial"/>
                <w:color w:val="000000"/>
                <w:position w:val="-2"/>
                <w:sz w:val="18"/>
                <w:szCs w:val="18"/>
              </w:rPr>
              <w:t>Državljanstvo: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r>
      <w:tr w:rsidR="0094305F" w:rsidTr="004E6205">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4305F" w:rsidRDefault="0094305F" w:rsidP="004E6205">
            <w:pPr>
              <w:jc w:val="right"/>
            </w:pPr>
            <w:r>
              <w:rPr>
                <w:rFonts w:ascii="Arial" w:hAnsi="Arial" w:cs="Arial"/>
                <w:color w:val="000000"/>
                <w:position w:val="-2"/>
                <w:sz w:val="18"/>
                <w:szCs w:val="18"/>
              </w:rPr>
              <w:t>Moj prejšnji priimek se glasi:</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r>
    </w:tbl>
    <w:p w:rsidR="0094305F" w:rsidRDefault="0094305F" w:rsidP="0094305F">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94305F" w:rsidTr="004E6205">
        <w:tc>
          <w:tcPr>
            <w:tcW w:w="2500" w:type="pct"/>
            <w:tcMar>
              <w:top w:w="75" w:type="dxa"/>
              <w:bottom w:w="75" w:type="dxa"/>
            </w:tcMar>
            <w:vAlign w:val="center"/>
          </w:tcPr>
          <w:p w:rsidR="0094305F" w:rsidRDefault="0094305F" w:rsidP="004E6205">
            <w:r>
              <w:rPr>
                <w:rFonts w:ascii="Arial" w:hAnsi="Arial" w:cs="Arial"/>
                <w:color w:val="000000"/>
                <w:position w:val="-2"/>
                <w:sz w:val="18"/>
                <w:szCs w:val="18"/>
              </w:rPr>
              <w:t>Kraj in datum:</w:t>
            </w:r>
          </w:p>
        </w:tc>
        <w:tc>
          <w:tcPr>
            <w:tcW w:w="0" w:type="auto"/>
            <w:tcMar>
              <w:top w:w="75" w:type="dxa"/>
              <w:bottom w:w="75" w:type="dxa"/>
            </w:tcMar>
            <w:vAlign w:val="center"/>
          </w:tcPr>
          <w:p w:rsidR="0094305F" w:rsidRDefault="0094305F" w:rsidP="004E6205">
            <w:r>
              <w:rPr>
                <w:rFonts w:ascii="Arial" w:hAnsi="Arial" w:cs="Arial"/>
                <w:color w:val="000000"/>
                <w:position w:val="-2"/>
                <w:sz w:val="18"/>
                <w:szCs w:val="18"/>
              </w:rPr>
              <w:t>Ime in priimek: _____________________</w:t>
            </w:r>
          </w:p>
        </w:tc>
      </w:tr>
      <w:tr w:rsidR="0094305F" w:rsidTr="004E6205">
        <w:tc>
          <w:tcPr>
            <w:tcW w:w="2500" w:type="pct"/>
            <w:tcMar>
              <w:top w:w="75" w:type="dxa"/>
              <w:bottom w:w="75" w:type="dxa"/>
            </w:tcMar>
            <w:vAlign w:val="center"/>
          </w:tcPr>
          <w:p w:rsidR="0094305F" w:rsidRDefault="0094305F" w:rsidP="004E6205">
            <w:r>
              <w:rPr>
                <w:rFonts w:ascii="Arial" w:hAnsi="Arial" w:cs="Arial"/>
                <w:color w:val="000000"/>
                <w:position w:val="-2"/>
                <w:sz w:val="18"/>
                <w:szCs w:val="18"/>
              </w:rPr>
              <w:t> </w:t>
            </w:r>
          </w:p>
        </w:tc>
        <w:tc>
          <w:tcPr>
            <w:tcW w:w="0" w:type="auto"/>
            <w:tcMar>
              <w:top w:w="75" w:type="dxa"/>
              <w:bottom w:w="75" w:type="dxa"/>
            </w:tcMar>
            <w:vAlign w:val="center"/>
          </w:tcPr>
          <w:p w:rsidR="0094305F" w:rsidRDefault="0094305F" w:rsidP="004E6205">
            <w:pPr>
              <w:jc w:val="center"/>
            </w:pPr>
            <w:r>
              <w:rPr>
                <w:rFonts w:ascii="Arial" w:hAnsi="Arial" w:cs="Arial"/>
                <w:color w:val="A9A9A9"/>
                <w:position w:val="-2"/>
                <w:sz w:val="18"/>
                <w:szCs w:val="18"/>
              </w:rPr>
              <w:t>(podpis)</w:t>
            </w:r>
          </w:p>
        </w:tc>
      </w:tr>
    </w:tbl>
    <w:p w:rsidR="0094305F" w:rsidRDefault="0094305F" w:rsidP="0094305F">
      <w:pPr>
        <w:spacing w:before="225" w:after="225" w:line="240" w:lineRule="auto"/>
        <w:jc w:val="both"/>
      </w:pPr>
      <w:r>
        <w:rPr>
          <w:rFonts w:ascii="Arial" w:hAnsi="Arial" w:cs="Arial"/>
          <w:color w:val="000000"/>
          <w:sz w:val="18"/>
          <w:szCs w:val="18"/>
        </w:rPr>
        <w:t> </w:t>
      </w:r>
    </w:p>
    <w:p w:rsidR="0094305F" w:rsidRDefault="0094305F" w:rsidP="0094305F">
      <w:pPr>
        <w:spacing w:before="225" w:after="225" w:line="240" w:lineRule="auto"/>
        <w:jc w:val="both"/>
      </w:pPr>
      <w:r>
        <w:rPr>
          <w:rFonts w:ascii="Arial" w:hAnsi="Arial" w:cs="Arial"/>
          <w:b/>
          <w:bCs/>
          <w:i/>
          <w:iCs/>
          <w:color w:val="000000"/>
          <w:sz w:val="18"/>
          <w:szCs w:val="18"/>
          <w:u w:val="single"/>
        </w:rPr>
        <w:lastRenderedPageBreak/>
        <w:t>Izjava članov UPRAVNEGA, VODSTVENEGA ALI NADZORNEGA ORGANA gospodarskega subjekta in pooblastilo za pridobitev podatkov iz kazenske evidence mora osebno podpisati oseba, na katero se izjava nanaša. Teh izjav ni mogoče podpisati prek pooblaščencev.​ V primeru nastopa s partnerji in podizvajalci, je potrebno izjave predložiti tudi za člane organov PARTNERJEV in PODIZVAJALCEV.</w:t>
      </w:r>
    </w:p>
    <w:p w:rsidR="0094305F" w:rsidRDefault="0094305F" w:rsidP="0094305F">
      <w:pPr>
        <w:spacing w:before="225" w:after="225" w:line="240" w:lineRule="auto"/>
        <w:jc w:val="both"/>
      </w:pPr>
      <w:r>
        <w:rPr>
          <w:rFonts w:ascii="Arial" w:hAnsi="Arial" w:cs="Arial"/>
          <w:color w:val="000000"/>
          <w:sz w:val="18"/>
          <w:szCs w:val="18"/>
        </w:rPr>
        <w:t> </w:t>
      </w:r>
    </w:p>
    <w:p w:rsidR="0094305F" w:rsidRDefault="0094305F" w:rsidP="0094305F">
      <w:pPr>
        <w:sectPr w:rsidR="0094305F" w:rsidSect="00E778F7">
          <w:footerReference w:type="default" r:id="rId8"/>
          <w:pgSz w:w="11906" w:h="16838"/>
          <w:pgMar w:top="1418" w:right="1418" w:bottom="1418" w:left="1418" w:header="567" w:footer="596" w:gutter="0"/>
          <w:cols w:space="708"/>
          <w:docGrid w:linePitch="360"/>
        </w:sectPr>
      </w:pPr>
    </w:p>
    <w:p w:rsidR="0094305F" w:rsidRPr="00590863" w:rsidRDefault="0094305F" w:rsidP="0094305F">
      <w:pPr>
        <w:spacing w:after="0"/>
        <w:jc w:val="right"/>
        <w:rPr>
          <w:rFonts w:ascii="Arial" w:hAnsi="Arial" w:cs="Arial"/>
          <w:sz w:val="18"/>
          <w:szCs w:val="18"/>
        </w:rPr>
      </w:pPr>
      <w:r w:rsidRPr="00590863">
        <w:rPr>
          <w:rFonts w:ascii="Arial" w:hAnsi="Arial" w:cs="Arial"/>
          <w:sz w:val="18"/>
          <w:szCs w:val="18"/>
        </w:rPr>
        <w:lastRenderedPageBreak/>
        <w:t>Obrazec št: 5</w:t>
      </w:r>
    </w:p>
    <w:p w:rsidR="0094305F" w:rsidRPr="00252358" w:rsidRDefault="0094305F" w:rsidP="0094305F"/>
    <w:p w:rsidR="0094305F" w:rsidRDefault="0094305F" w:rsidP="0094305F">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gospodarskega subjekta</w:t>
      </w:r>
    </w:p>
    <w:p w:rsidR="0094305F" w:rsidRDefault="0094305F" w:rsidP="0094305F">
      <w:pPr>
        <w:spacing w:after="120"/>
        <w:rPr>
          <w:rFonts w:ascii="Arial" w:hAnsi="Arial" w:cs="Arial"/>
        </w:rPr>
      </w:pPr>
    </w:p>
    <w:p w:rsidR="0094305F" w:rsidRDefault="0094305F" w:rsidP="0094305F">
      <w:pPr>
        <w:spacing w:before="225" w:after="225" w:line="240" w:lineRule="auto"/>
        <w:jc w:val="both"/>
      </w:pPr>
      <w:r>
        <w:rPr>
          <w:rFonts w:ascii="Arial" w:hAnsi="Arial" w:cs="Arial"/>
          <w:color w:val="000000"/>
          <w:sz w:val="18"/>
          <w:szCs w:val="18"/>
        </w:rPr>
        <w:t>Naziv gospodarskega subjekta: _________________________</w:t>
      </w:r>
    </w:p>
    <w:p w:rsidR="0094305F" w:rsidRDefault="0094305F" w:rsidP="0094305F">
      <w:pPr>
        <w:spacing w:before="225" w:after="225" w:line="240" w:lineRule="auto"/>
        <w:jc w:val="both"/>
      </w:pPr>
      <w:r>
        <w:rPr>
          <w:rFonts w:ascii="Arial" w:hAnsi="Arial" w:cs="Arial"/>
          <w:color w:val="000000"/>
          <w:sz w:val="18"/>
          <w:szCs w:val="18"/>
        </w:rPr>
        <w:t> </w:t>
      </w:r>
    </w:p>
    <w:p w:rsidR="0094305F" w:rsidRDefault="0094305F" w:rsidP="0094305F">
      <w:pPr>
        <w:spacing w:before="225" w:after="225" w:line="240" w:lineRule="auto"/>
        <w:jc w:val="both"/>
      </w:pPr>
      <w:r>
        <w:rPr>
          <w:rFonts w:ascii="Arial" w:hAnsi="Arial" w:cs="Arial"/>
          <w:color w:val="000000"/>
          <w:sz w:val="18"/>
          <w:szCs w:val="18"/>
        </w:rPr>
        <w:t> </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18"/>
        <w:gridCol w:w="1057"/>
        <w:gridCol w:w="1612"/>
        <w:gridCol w:w="1441"/>
        <w:gridCol w:w="1564"/>
        <w:gridCol w:w="1345"/>
        <w:gridCol w:w="1415"/>
      </w:tblGrid>
      <w:tr w:rsidR="0094305F" w:rsidTr="004E6205">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94305F" w:rsidRDefault="0094305F" w:rsidP="004E6205">
            <w:pPr>
              <w:jc w:val="center"/>
            </w:pPr>
            <w:proofErr w:type="spellStart"/>
            <w:r>
              <w:rPr>
                <w:rFonts w:ascii="Arial" w:hAnsi="Arial" w:cs="Arial"/>
                <w:b/>
                <w:bCs/>
                <w:color w:val="000000"/>
                <w:position w:val="-2"/>
                <w:sz w:val="18"/>
                <w:szCs w:val="18"/>
                <w:shd w:val="clear" w:color="auto" w:fill="CCCCCC"/>
              </w:rPr>
              <w:t>Zap</w:t>
            </w:r>
            <w:proofErr w:type="spellEnd"/>
            <w:r>
              <w:rPr>
                <w:rFonts w:ascii="Arial" w:hAnsi="Arial" w:cs="Arial"/>
                <w:b/>
                <w:bCs/>
                <w:color w:val="000000"/>
                <w:position w:val="-2"/>
                <w:sz w:val="18"/>
                <w:szCs w:val="18"/>
                <w:shd w:val="clear" w:color="auto" w:fill="CCCCCC"/>
              </w:rPr>
              <w:t>.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94305F" w:rsidRDefault="0094305F" w:rsidP="004E6205">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94305F" w:rsidRDefault="0094305F" w:rsidP="004E6205">
            <w:pPr>
              <w:jc w:val="center"/>
            </w:pPr>
            <w:r>
              <w:rPr>
                <w:rFonts w:ascii="Arial" w:hAnsi="Arial" w:cs="Arial"/>
                <w:b/>
                <w:bCs/>
                <w:color w:val="000000"/>
                <w:position w:val="-2"/>
                <w:sz w:val="18"/>
                <w:szCs w:val="18"/>
                <w:shd w:val="clear" w:color="auto" w:fill="CCCCCC"/>
              </w:rPr>
              <w:t>Vrsta dela</w:t>
            </w:r>
            <w:r>
              <w:rPr>
                <w:rFonts w:ascii="Arial" w:hAnsi="Arial" w:cs="Arial"/>
                <w:b/>
                <w:bCs/>
                <w:color w:val="000000"/>
                <w:position w:val="-2"/>
                <w:sz w:val="18"/>
                <w:szCs w:val="18"/>
                <w:shd w:val="clear" w:color="auto" w:fill="CCCCCC"/>
              </w:rPr>
              <w:br/>
              <w:t xml:space="preserve">(podroben opis </w:t>
            </w:r>
            <w:r>
              <w:rPr>
                <w:rFonts w:ascii="Arial" w:hAnsi="Arial" w:cs="Arial"/>
                <w:b/>
                <w:bCs/>
                <w:color w:val="000000"/>
                <w:position w:val="-2"/>
                <w:sz w:val="18"/>
                <w:szCs w:val="18"/>
                <w:u w:val="single"/>
                <w:shd w:val="clear" w:color="auto" w:fill="CCCCCC"/>
              </w:rPr>
              <w:t>vrste del</w:t>
            </w:r>
            <w:r>
              <w:rPr>
                <w:rFonts w:ascii="Arial" w:hAnsi="Arial" w:cs="Arial"/>
                <w:b/>
                <w:bCs/>
                <w:color w:val="000000"/>
                <w:position w:val="-2"/>
                <w:sz w:val="18"/>
                <w:szCs w:val="18"/>
                <w:shd w:val="clear" w:color="auto" w:fill="CCCCCC"/>
              </w:rPr>
              <w:t>, ki jih je izvedel izvajalec)</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94305F" w:rsidRDefault="0094305F" w:rsidP="004E6205">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94305F" w:rsidRDefault="0094305F" w:rsidP="004E6205">
            <w:pPr>
              <w:jc w:val="center"/>
            </w:pPr>
            <w:r>
              <w:rPr>
                <w:rFonts w:ascii="Arial" w:hAnsi="Arial" w:cs="Arial"/>
                <w:b/>
                <w:bCs/>
                <w:color w:val="000000"/>
                <w:position w:val="-2"/>
                <w:sz w:val="18"/>
                <w:szCs w:val="18"/>
                <w:shd w:val="clear" w:color="auto" w:fill="CCCCCC"/>
              </w:rPr>
              <w:t>Pogodbeni znesek</w:t>
            </w:r>
            <w:r>
              <w:rPr>
                <w:rFonts w:ascii="Arial" w:hAnsi="Arial" w:cs="Arial"/>
                <w:b/>
                <w:bCs/>
                <w:color w:val="000000"/>
                <w:position w:val="-2"/>
                <w:sz w:val="18"/>
                <w:szCs w:val="18"/>
                <w:shd w:val="clear" w:color="auto" w:fill="CCCCCC"/>
              </w:rPr>
              <w:br/>
              <w:t xml:space="preserve">(brez DDV), ki se nanaša na </w:t>
            </w:r>
            <w:r>
              <w:rPr>
                <w:rFonts w:ascii="Arial" w:hAnsi="Arial" w:cs="Arial"/>
                <w:b/>
                <w:bCs/>
                <w:color w:val="000000"/>
                <w:position w:val="-2"/>
                <w:sz w:val="18"/>
                <w:szCs w:val="18"/>
                <w:u w:val="single"/>
                <w:shd w:val="clear" w:color="auto" w:fill="CCCCCC"/>
              </w:rPr>
              <w:t>referenčno delo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94305F" w:rsidRDefault="0094305F" w:rsidP="004E6205">
            <w:pPr>
              <w:jc w:val="center"/>
            </w:pPr>
            <w:r>
              <w:rPr>
                <w:rFonts w:ascii="Arial" w:hAnsi="Arial" w:cs="Arial"/>
                <w:b/>
                <w:bCs/>
                <w:color w:val="000000"/>
                <w:position w:val="-2"/>
                <w:sz w:val="18"/>
                <w:szCs w:val="18"/>
                <w:shd w:val="clear" w:color="auto" w:fill="CCCCCC"/>
              </w:rPr>
              <w:t>Celotna vrednost pogodbe (brez DDV)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94305F" w:rsidRDefault="0094305F" w:rsidP="004E6205">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94305F" w:rsidTr="004E6205">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b/>
                <w:bCs/>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r>
      <w:tr w:rsidR="0094305F" w:rsidTr="004E6205">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b/>
                <w:bCs/>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r>
      <w:tr w:rsidR="0094305F" w:rsidTr="004E6205">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b/>
                <w:bCs/>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r>
      <w:tr w:rsidR="0094305F" w:rsidTr="004E6205">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b/>
                <w:bCs/>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r>
      <w:tr w:rsidR="0094305F" w:rsidTr="004E6205">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b/>
                <w:bCs/>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r>
    </w:tbl>
    <w:p w:rsidR="0094305F" w:rsidRDefault="0094305F" w:rsidP="0094305F">
      <w:pPr>
        <w:spacing w:before="225" w:after="225" w:line="240" w:lineRule="auto"/>
        <w:jc w:val="both"/>
      </w:pPr>
      <w:r>
        <w:rPr>
          <w:rFonts w:ascii="Arial" w:hAnsi="Arial" w:cs="Arial"/>
          <w:color w:val="000000"/>
          <w:sz w:val="18"/>
          <w:szCs w:val="18"/>
        </w:rPr>
        <w:t> </w:t>
      </w:r>
    </w:p>
    <w:p w:rsidR="0094305F" w:rsidRDefault="0094305F" w:rsidP="0094305F">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br/>
        <w:t>V primeru več referenc se obrazec fotokopira.</w:t>
      </w:r>
    </w:p>
    <w:p w:rsidR="0094305F" w:rsidRDefault="0094305F" w:rsidP="0094305F">
      <w:pPr>
        <w:sectPr w:rsidR="0094305F" w:rsidSect="00E778F7">
          <w:footerReference w:type="default" r:id="rId9"/>
          <w:pgSz w:w="11906" w:h="16838"/>
          <w:pgMar w:top="1418" w:right="1418" w:bottom="1418" w:left="1418" w:header="567" w:footer="596" w:gutter="0"/>
          <w:cols w:space="708"/>
          <w:docGrid w:linePitch="360"/>
        </w:sectPr>
      </w:pPr>
    </w:p>
    <w:p w:rsidR="0094305F" w:rsidRPr="00590863" w:rsidRDefault="0094305F" w:rsidP="0094305F">
      <w:pPr>
        <w:spacing w:after="0"/>
        <w:jc w:val="right"/>
        <w:rPr>
          <w:rFonts w:ascii="Arial" w:hAnsi="Arial" w:cs="Arial"/>
          <w:sz w:val="18"/>
          <w:szCs w:val="18"/>
        </w:rPr>
      </w:pPr>
      <w:r w:rsidRPr="00590863">
        <w:rPr>
          <w:rFonts w:ascii="Arial" w:hAnsi="Arial" w:cs="Arial"/>
          <w:sz w:val="18"/>
          <w:szCs w:val="18"/>
        </w:rPr>
        <w:lastRenderedPageBreak/>
        <w:t>Obrazec št: 6</w:t>
      </w:r>
    </w:p>
    <w:p w:rsidR="0094305F" w:rsidRPr="00252358" w:rsidRDefault="0094305F" w:rsidP="0094305F"/>
    <w:p w:rsidR="0094305F" w:rsidRDefault="0094305F" w:rsidP="0094305F">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w:t>
      </w:r>
    </w:p>
    <w:p w:rsidR="0094305F" w:rsidRDefault="0094305F" w:rsidP="0094305F">
      <w:pPr>
        <w:spacing w:after="120"/>
        <w:rPr>
          <w:rFonts w:ascii="Arial" w:hAnsi="Arial" w:cs="Arial"/>
        </w:rPr>
      </w:pPr>
    </w:p>
    <w:p w:rsidR="0094305F" w:rsidRDefault="0094305F" w:rsidP="0094305F">
      <w:pPr>
        <w:shd w:val="clear" w:color="auto" w:fill="FFFFFF"/>
        <w:spacing w:before="225" w:after="375" w:line="333" w:lineRule="auto"/>
        <w:jc w:val="both"/>
      </w:pPr>
      <w:r>
        <w:rPr>
          <w:rFonts w:ascii="Arial" w:hAnsi="Arial" w:cs="Arial"/>
          <w:b/>
          <w:bCs/>
          <w:color w:val="444444"/>
          <w:sz w:val="18"/>
          <w:szCs w:val="18"/>
          <w:shd w:val="clear" w:color="auto" w:fill="FFFFFF"/>
        </w:rPr>
        <w:t>Naziv in naslov potrjevalca reference: </w:t>
      </w:r>
      <w:r>
        <w:rPr>
          <w:rFonts w:ascii="Arial" w:hAnsi="Arial" w:cs="Arial"/>
          <w:color w:val="444444"/>
          <w:sz w:val="18"/>
          <w:szCs w:val="18"/>
          <w:u w:val="single"/>
          <w:shd w:val="clear" w:color="auto" w:fill="FFFFFF"/>
        </w:rPr>
        <w:t>____________________________</w:t>
      </w:r>
    </w:p>
    <w:p w:rsidR="0094305F" w:rsidRDefault="0094305F" w:rsidP="0094305F">
      <w:pPr>
        <w:shd w:val="clear" w:color="auto" w:fill="FFFFFF"/>
        <w:spacing w:before="225" w:after="375" w:line="333" w:lineRule="auto"/>
        <w:jc w:val="center"/>
      </w:pPr>
      <w:r>
        <w:rPr>
          <w:rFonts w:ascii="Arial" w:hAnsi="Arial" w:cs="Arial"/>
          <w:b/>
          <w:bCs/>
          <w:color w:val="444444"/>
          <w:sz w:val="21"/>
          <w:szCs w:val="21"/>
          <w:shd w:val="clear" w:color="auto" w:fill="FFFFFF"/>
        </w:rPr>
        <w:t>IZJAVA - POTRDILO REFERENCE</w:t>
      </w:r>
    </w:p>
    <w:p w:rsidR="0094305F" w:rsidRDefault="0094305F" w:rsidP="0094305F">
      <w:pPr>
        <w:shd w:val="clear" w:color="auto" w:fill="FFFFFF"/>
        <w:spacing w:before="225" w:after="375" w:line="333" w:lineRule="auto"/>
        <w:jc w:val="both"/>
      </w:pPr>
      <w:r>
        <w:rPr>
          <w:rFonts w:ascii="Arial" w:hAnsi="Arial" w:cs="Arial"/>
          <w:color w:val="444444"/>
          <w:sz w:val="18"/>
          <w:szCs w:val="18"/>
          <w:shd w:val="clear" w:color="auto" w:fill="FFFFFF"/>
        </w:rPr>
        <w:t>Pod kazensko in materialno odgovornostjo izjavljamo, da je</w:t>
      </w:r>
    </w:p>
    <w:tbl>
      <w:tblPr>
        <w:tblStyle w:val="TableGridPHPDOCX"/>
        <w:tblW w:w="8115" w:type="dxa"/>
        <w:tblInd w:w="108" w:type="dxa"/>
        <w:tblBorders>
          <w:top w:val="outset" w:sz="5" w:space="0" w:color="808080"/>
          <w:left w:val="outset" w:sz="5" w:space="0" w:color="808080"/>
          <w:bottom w:val="outset" w:sz="5" w:space="0" w:color="808080"/>
          <w:right w:val="outset" w:sz="5" w:space="0" w:color="808080"/>
        </w:tblBorders>
        <w:shd w:val="clear" w:color="auto" w:fill="FFFFFF"/>
        <w:tblLook w:val="04A0" w:firstRow="1" w:lastRow="0" w:firstColumn="1" w:lastColumn="0" w:noHBand="0" w:noVBand="1"/>
      </w:tblPr>
      <w:tblGrid>
        <w:gridCol w:w="3944"/>
        <w:gridCol w:w="4171"/>
      </w:tblGrid>
      <w:tr w:rsidR="0094305F" w:rsidTr="004E6205">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94305F" w:rsidRDefault="0094305F" w:rsidP="004E6205">
            <w:pPr>
              <w:jc w:val="right"/>
            </w:pPr>
            <w:r>
              <w:rPr>
                <w:rFonts w:ascii="Arial" w:hAnsi="Arial" w:cs="Arial"/>
                <w:color w:val="000000"/>
                <w:position w:val="-2"/>
                <w:sz w:val="18"/>
                <w:szCs w:val="18"/>
                <w:shd w:val="clear" w:color="auto" w:fill="FFFFFF"/>
              </w:rPr>
              <w:t>gospodarski subjekt</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94305F" w:rsidRDefault="0094305F" w:rsidP="004E6205">
            <w:r>
              <w:rPr>
                <w:rFonts w:ascii="Arial" w:hAnsi="Arial" w:cs="Arial"/>
                <w:color w:val="000000"/>
                <w:position w:val="-2"/>
                <w:sz w:val="18"/>
                <w:szCs w:val="18"/>
                <w:shd w:val="clear" w:color="auto" w:fill="FFFFFF"/>
              </w:rPr>
              <w:t> </w:t>
            </w:r>
          </w:p>
        </w:tc>
      </w:tr>
      <w:tr w:rsidR="0094305F" w:rsidTr="004E6205">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94305F" w:rsidRDefault="0094305F" w:rsidP="004E6205">
            <w:pPr>
              <w:jc w:val="right"/>
            </w:pPr>
            <w:r>
              <w:rPr>
                <w:rFonts w:ascii="Arial" w:hAnsi="Arial" w:cs="Arial"/>
                <w:color w:val="000000"/>
                <w:position w:val="-2"/>
                <w:sz w:val="18"/>
                <w:szCs w:val="18"/>
                <w:shd w:val="clear" w:color="auto" w:fill="FFFFFF"/>
              </w:rPr>
              <w:t>izvedel naslednja dela </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94305F" w:rsidRDefault="0094305F" w:rsidP="004E6205">
            <w:r>
              <w:rPr>
                <w:rFonts w:ascii="Arial" w:hAnsi="Arial" w:cs="Arial"/>
                <w:color w:val="000000"/>
                <w:position w:val="-2"/>
                <w:sz w:val="18"/>
                <w:szCs w:val="18"/>
                <w:shd w:val="clear" w:color="auto" w:fill="FFFFFF"/>
              </w:rPr>
              <w:t> </w:t>
            </w:r>
          </w:p>
        </w:tc>
      </w:tr>
      <w:tr w:rsidR="0094305F" w:rsidTr="004E6205">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94305F" w:rsidRDefault="0094305F" w:rsidP="004E6205">
            <w:pPr>
              <w:jc w:val="right"/>
            </w:pPr>
            <w:r>
              <w:rPr>
                <w:rFonts w:ascii="Arial" w:hAnsi="Arial" w:cs="Arial"/>
                <w:color w:val="000000"/>
                <w:position w:val="-2"/>
                <w:sz w:val="18"/>
                <w:szCs w:val="18"/>
                <w:shd w:val="clear" w:color="auto" w:fill="FFFFFF"/>
              </w:rPr>
              <w:t>po pogodbi z nazivom in številko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94305F" w:rsidRDefault="0094305F" w:rsidP="004E6205">
            <w:r>
              <w:rPr>
                <w:rFonts w:ascii="Arial" w:hAnsi="Arial" w:cs="Arial"/>
                <w:color w:val="000000"/>
                <w:position w:val="-2"/>
                <w:sz w:val="18"/>
                <w:szCs w:val="18"/>
                <w:shd w:val="clear" w:color="auto" w:fill="FFFFFF"/>
              </w:rPr>
              <w:t> </w:t>
            </w:r>
          </w:p>
        </w:tc>
      </w:tr>
      <w:tr w:rsidR="0094305F" w:rsidTr="004E6205">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94305F" w:rsidRDefault="0094305F" w:rsidP="004E6205">
            <w:pPr>
              <w:jc w:val="right"/>
            </w:pPr>
            <w:r>
              <w:rPr>
                <w:rFonts w:ascii="Arial" w:hAnsi="Arial" w:cs="Arial"/>
                <w:color w:val="000000"/>
                <w:position w:val="-2"/>
                <w:sz w:val="18"/>
                <w:szCs w:val="18"/>
                <w:shd w:val="clear" w:color="auto" w:fill="FFFFFF"/>
              </w:rPr>
              <w:t>z dne</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94305F" w:rsidRDefault="0094305F" w:rsidP="004E6205">
            <w:r>
              <w:rPr>
                <w:rFonts w:ascii="Arial" w:hAnsi="Arial" w:cs="Arial"/>
                <w:color w:val="000000"/>
                <w:position w:val="-2"/>
                <w:sz w:val="18"/>
                <w:szCs w:val="18"/>
                <w:shd w:val="clear" w:color="auto" w:fill="FFFFFF"/>
              </w:rPr>
              <w:t> </w:t>
            </w:r>
          </w:p>
        </w:tc>
      </w:tr>
      <w:tr w:rsidR="0094305F" w:rsidTr="004E6205">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94305F" w:rsidRDefault="0094305F" w:rsidP="004E6205">
            <w:pPr>
              <w:jc w:val="right"/>
            </w:pPr>
            <w:r>
              <w:rPr>
                <w:rFonts w:ascii="Arial" w:hAnsi="Arial" w:cs="Arial"/>
                <w:color w:val="000000"/>
                <w:position w:val="-2"/>
                <w:sz w:val="18"/>
                <w:szCs w:val="18"/>
                <w:shd w:val="clear" w:color="auto" w:fill="FFFFFF"/>
              </w:rPr>
              <w:t>v vrednosti (vrednost del, ki jih je izvedel ponudnik brez DDV)</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94305F" w:rsidRDefault="0094305F" w:rsidP="004E6205">
            <w:r>
              <w:rPr>
                <w:rFonts w:ascii="Arial" w:hAnsi="Arial" w:cs="Arial"/>
                <w:color w:val="000000"/>
                <w:position w:val="-2"/>
                <w:sz w:val="18"/>
                <w:szCs w:val="18"/>
                <w:shd w:val="clear" w:color="auto" w:fill="FFFFFF"/>
              </w:rPr>
              <w:t> </w:t>
            </w:r>
          </w:p>
        </w:tc>
      </w:tr>
      <w:tr w:rsidR="0094305F" w:rsidTr="004E6205">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94305F" w:rsidRDefault="0094305F" w:rsidP="004E6205">
            <w:pPr>
              <w:jc w:val="right"/>
            </w:pPr>
            <w:r>
              <w:rPr>
                <w:rFonts w:ascii="Arial" w:hAnsi="Arial" w:cs="Arial"/>
                <w:color w:val="000000"/>
                <w:position w:val="-2"/>
                <w:sz w:val="18"/>
                <w:szCs w:val="18"/>
                <w:shd w:val="clear" w:color="auto" w:fill="FFFFFF"/>
              </w:rPr>
              <w:t>v obdobju od</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94305F" w:rsidRDefault="0094305F" w:rsidP="004E6205">
            <w:r>
              <w:rPr>
                <w:rFonts w:ascii="Arial" w:hAnsi="Arial" w:cs="Arial"/>
                <w:color w:val="000000"/>
                <w:position w:val="-2"/>
                <w:sz w:val="18"/>
                <w:szCs w:val="18"/>
                <w:shd w:val="clear" w:color="auto" w:fill="FFFFFF"/>
              </w:rPr>
              <w:t> </w:t>
            </w:r>
          </w:p>
        </w:tc>
      </w:tr>
      <w:tr w:rsidR="0094305F" w:rsidTr="004E6205">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94305F" w:rsidRDefault="0094305F" w:rsidP="004E6205">
            <w:pPr>
              <w:jc w:val="right"/>
            </w:pPr>
            <w:r>
              <w:rPr>
                <w:rFonts w:ascii="Arial" w:hAnsi="Arial" w:cs="Arial"/>
                <w:color w:val="000000"/>
                <w:position w:val="-2"/>
                <w:sz w:val="18"/>
                <w:szCs w:val="18"/>
                <w:shd w:val="clear" w:color="auto" w:fill="FFFFFF"/>
              </w:rPr>
              <w:t>do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94305F" w:rsidRDefault="0094305F" w:rsidP="004E6205">
            <w:r>
              <w:rPr>
                <w:rFonts w:ascii="Arial" w:hAnsi="Arial" w:cs="Arial"/>
                <w:color w:val="000000"/>
                <w:position w:val="-2"/>
                <w:sz w:val="18"/>
                <w:szCs w:val="18"/>
                <w:shd w:val="clear" w:color="auto" w:fill="FFFFFF"/>
              </w:rPr>
              <w:t> </w:t>
            </w:r>
          </w:p>
        </w:tc>
      </w:tr>
    </w:tbl>
    <w:p w:rsidR="0094305F" w:rsidRDefault="0094305F" w:rsidP="0094305F">
      <w:pPr>
        <w:shd w:val="clear" w:color="auto" w:fill="FFFFFF"/>
        <w:spacing w:before="225" w:after="375" w:line="333" w:lineRule="auto"/>
        <w:jc w:val="both"/>
      </w:pPr>
      <w:r>
        <w:rPr>
          <w:rFonts w:ascii="Arial" w:hAnsi="Arial" w:cs="Arial"/>
          <w:color w:val="444444"/>
          <w:sz w:val="18"/>
          <w:szCs w:val="18"/>
          <w:shd w:val="clear" w:color="auto" w:fill="FFFFFF"/>
        </w:rPr>
        <w:t> </w:t>
      </w:r>
    </w:p>
    <w:p w:rsidR="0094305F" w:rsidRDefault="0094305F" w:rsidP="0094305F">
      <w:pPr>
        <w:shd w:val="clear" w:color="auto" w:fill="FFFFFF"/>
        <w:spacing w:before="225" w:after="375" w:line="333" w:lineRule="auto"/>
        <w:jc w:val="both"/>
      </w:pPr>
      <w:r>
        <w:rPr>
          <w:rFonts w:ascii="Arial" w:hAnsi="Arial" w:cs="Arial"/>
          <w:color w:val="444444"/>
          <w:sz w:val="18"/>
          <w:szCs w:val="18"/>
          <w:shd w:val="clear" w:color="auto" w:fill="FFFFFF"/>
        </w:rPr>
        <w:t>Posel je zaključen ter je bil izvedenem pravočasno, strokovno, kvalitetno in v skladu z določili pogodbe.</w:t>
      </w:r>
    </w:p>
    <w:tbl>
      <w:tblPr>
        <w:tblStyle w:val="NormalTablePHPDOCX"/>
        <w:tblW w:w="8040" w:type="dxa"/>
        <w:tblInd w:w="108" w:type="dxa"/>
        <w:shd w:val="clear" w:color="auto" w:fill="FFFFFF"/>
        <w:tblLook w:val="04A0" w:firstRow="1" w:lastRow="0" w:firstColumn="1" w:lastColumn="0" w:noHBand="0" w:noVBand="1"/>
      </w:tblPr>
      <w:tblGrid>
        <w:gridCol w:w="3591"/>
        <w:gridCol w:w="2629"/>
        <w:gridCol w:w="1820"/>
      </w:tblGrid>
      <w:tr w:rsidR="0094305F" w:rsidTr="004E6205">
        <w:tc>
          <w:tcPr>
            <w:tcW w:w="3195" w:type="dxa"/>
            <w:shd w:val="clear" w:color="auto" w:fill="FFFFFF"/>
            <w:tcMar>
              <w:top w:w="75" w:type="dxa"/>
              <w:bottom w:w="75" w:type="dxa"/>
            </w:tcMar>
            <w:vAlign w:val="center"/>
          </w:tcPr>
          <w:p w:rsidR="0094305F" w:rsidRDefault="0094305F" w:rsidP="004E6205">
            <w:pPr>
              <w:jc w:val="right"/>
            </w:pPr>
            <w:r>
              <w:rPr>
                <w:rFonts w:ascii="Arial" w:hAnsi="Arial" w:cs="Arial"/>
                <w:color w:val="000000"/>
                <w:position w:val="-2"/>
                <w:sz w:val="18"/>
                <w:szCs w:val="18"/>
                <w:shd w:val="clear" w:color="auto" w:fill="FFFFFF"/>
              </w:rPr>
              <w:t>Kraj in datum:</w:t>
            </w:r>
          </w:p>
        </w:tc>
        <w:tc>
          <w:tcPr>
            <w:tcW w:w="2340" w:type="dxa"/>
            <w:shd w:val="clear" w:color="auto" w:fill="FFFFFF"/>
            <w:tcMar>
              <w:top w:w="75" w:type="dxa"/>
              <w:bottom w:w="75" w:type="dxa"/>
            </w:tcMar>
            <w:vAlign w:val="center"/>
          </w:tcPr>
          <w:p w:rsidR="0094305F" w:rsidRDefault="0094305F" w:rsidP="004E6205">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rsidR="0094305F" w:rsidRDefault="0094305F" w:rsidP="004E6205">
            <w:r>
              <w:rPr>
                <w:rFonts w:ascii="Arial" w:hAnsi="Arial" w:cs="Arial"/>
                <w:color w:val="000000"/>
                <w:position w:val="-2"/>
                <w:sz w:val="18"/>
                <w:szCs w:val="18"/>
                <w:shd w:val="clear" w:color="auto" w:fill="FFFFFF"/>
              </w:rPr>
              <w:t> </w:t>
            </w:r>
          </w:p>
        </w:tc>
      </w:tr>
      <w:tr w:rsidR="0094305F" w:rsidTr="004E6205">
        <w:tc>
          <w:tcPr>
            <w:tcW w:w="3195" w:type="dxa"/>
            <w:shd w:val="clear" w:color="auto" w:fill="FFFFFF"/>
            <w:tcMar>
              <w:top w:w="75" w:type="dxa"/>
              <w:bottom w:w="75" w:type="dxa"/>
            </w:tcMar>
            <w:vAlign w:val="center"/>
          </w:tcPr>
          <w:p w:rsidR="0094305F" w:rsidRDefault="0094305F" w:rsidP="004E6205">
            <w:pPr>
              <w:jc w:val="right"/>
            </w:pPr>
            <w:r>
              <w:rPr>
                <w:rFonts w:ascii="Arial" w:hAnsi="Arial" w:cs="Arial"/>
                <w:color w:val="000000"/>
                <w:position w:val="-2"/>
                <w:sz w:val="18"/>
                <w:szCs w:val="18"/>
                <w:shd w:val="clear" w:color="auto" w:fill="FFFFFF"/>
              </w:rPr>
              <w:t>Ime in priimek odgovorne osebe potrjevalca reference:</w:t>
            </w:r>
          </w:p>
        </w:tc>
        <w:tc>
          <w:tcPr>
            <w:tcW w:w="2340" w:type="dxa"/>
            <w:shd w:val="clear" w:color="auto" w:fill="FFFFFF"/>
            <w:tcMar>
              <w:top w:w="75" w:type="dxa"/>
              <w:bottom w:w="75" w:type="dxa"/>
            </w:tcMar>
            <w:vAlign w:val="center"/>
          </w:tcPr>
          <w:p w:rsidR="0094305F" w:rsidRDefault="0094305F" w:rsidP="004E6205">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rsidR="0094305F" w:rsidRDefault="0094305F" w:rsidP="004E6205"/>
          <w:p w:rsidR="0094305F" w:rsidRDefault="0094305F" w:rsidP="004E6205">
            <w:pPr>
              <w:jc w:val="center"/>
            </w:pPr>
            <w:r>
              <w:rPr>
                <w:rFonts w:ascii="Arial" w:hAnsi="Arial" w:cs="Arial"/>
                <w:color w:val="A9A9A9"/>
                <w:position w:val="-2"/>
                <w:sz w:val="18"/>
                <w:szCs w:val="18"/>
                <w:shd w:val="clear" w:color="auto" w:fill="FFFFFF"/>
              </w:rPr>
              <w:t>(žig in podpis)</w:t>
            </w:r>
          </w:p>
        </w:tc>
      </w:tr>
    </w:tbl>
    <w:p w:rsidR="0094305F" w:rsidRDefault="0094305F" w:rsidP="0094305F">
      <w:pPr>
        <w:shd w:val="clear" w:color="auto" w:fill="FFFFFF"/>
        <w:spacing w:before="225" w:after="375" w:line="333" w:lineRule="auto"/>
        <w:jc w:val="both"/>
      </w:pPr>
      <w:r>
        <w:rPr>
          <w:rFonts w:ascii="Arial" w:hAnsi="Arial" w:cs="Arial"/>
          <w:b/>
          <w:bCs/>
          <w:color w:val="444444"/>
          <w:sz w:val="18"/>
          <w:szCs w:val="18"/>
          <w:u w:val="single"/>
          <w:shd w:val="clear" w:color="auto" w:fill="FFFFFF"/>
        </w:rPr>
        <w:t>OPOMBE:</w:t>
      </w:r>
    </w:p>
    <w:tbl>
      <w:tblPr>
        <w:tblStyle w:val="NormalTablePHPDOCX"/>
        <w:tblW w:w="0" w:type="auto"/>
        <w:tblInd w:w="108" w:type="dxa"/>
        <w:shd w:val="clear" w:color="auto" w:fill="FFFFFF"/>
        <w:tblLook w:val="04A0" w:firstRow="1" w:lastRow="0" w:firstColumn="1" w:lastColumn="0" w:noHBand="0" w:noVBand="1"/>
      </w:tblPr>
      <w:tblGrid>
        <w:gridCol w:w="8962"/>
      </w:tblGrid>
      <w:tr w:rsidR="0094305F" w:rsidTr="004E6205">
        <w:tc>
          <w:tcPr>
            <w:tcW w:w="0" w:type="auto"/>
            <w:tcMar>
              <w:top w:w="0" w:type="auto"/>
              <w:bottom w:w="0" w:type="auto"/>
            </w:tcMar>
          </w:tcPr>
          <w:p w:rsidR="0094305F" w:rsidRDefault="0094305F" w:rsidP="0094305F">
            <w:pPr>
              <w:numPr>
                <w:ilvl w:val="0"/>
                <w:numId w:val="30"/>
              </w:numPr>
              <w:shd w:val="clear" w:color="auto" w:fill="FFFFFF"/>
              <w:spacing w:after="0"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Naročnik bo upošteval izključno že zaključene posle.</w:t>
            </w:r>
          </w:p>
          <w:p w:rsidR="0094305F" w:rsidRDefault="0094305F" w:rsidP="0094305F">
            <w:pPr>
              <w:numPr>
                <w:ilvl w:val="0"/>
                <w:numId w:val="30"/>
              </w:numPr>
              <w:shd w:val="clear" w:color="auto" w:fill="FFFFFF"/>
              <w:spacing w:after="0"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lastRenderedPageBreak/>
              <w:t>Reference, ki ne bodo vpisane v obrazec in potrjene s strani naročnikov na tem obrazcu ali na potrdilu, ki po vsebini vsebuje vse podatke iz tega obrazca, se pri ocenjevanju ne bodo upoštevale, če ne bodo predložene ali ne bodo predložene, če bo naročnik zahteval naknadno predložitev teh potrdil.</w:t>
            </w:r>
          </w:p>
          <w:p w:rsidR="0094305F" w:rsidRDefault="0094305F" w:rsidP="0094305F">
            <w:pPr>
              <w:numPr>
                <w:ilvl w:val="0"/>
                <w:numId w:val="30"/>
              </w:numPr>
              <w:shd w:val="clear" w:color="auto" w:fill="FFFFFF"/>
              <w:spacing w:after="0"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V primeru več referenčnih potrdil se obrazec fotokopira.</w:t>
            </w:r>
          </w:p>
        </w:tc>
      </w:tr>
    </w:tbl>
    <w:p w:rsidR="0094305F" w:rsidRDefault="0094305F" w:rsidP="0094305F">
      <w:pPr>
        <w:sectPr w:rsidR="0094305F" w:rsidSect="00E778F7">
          <w:footerReference w:type="default" r:id="rId10"/>
          <w:pgSz w:w="11906" w:h="16838"/>
          <w:pgMar w:top="1418" w:right="1418" w:bottom="1418" w:left="1418" w:header="567" w:footer="596" w:gutter="0"/>
          <w:cols w:space="708"/>
          <w:docGrid w:linePitch="360"/>
        </w:sectPr>
      </w:pPr>
    </w:p>
    <w:p w:rsidR="0094305F" w:rsidRPr="00590863" w:rsidRDefault="0094305F" w:rsidP="0094305F">
      <w:pPr>
        <w:spacing w:after="0"/>
        <w:jc w:val="right"/>
        <w:rPr>
          <w:rFonts w:ascii="Arial" w:hAnsi="Arial" w:cs="Arial"/>
          <w:sz w:val="18"/>
          <w:szCs w:val="18"/>
        </w:rPr>
      </w:pPr>
      <w:r w:rsidRPr="00590863">
        <w:rPr>
          <w:rFonts w:ascii="Arial" w:hAnsi="Arial" w:cs="Arial"/>
          <w:sz w:val="18"/>
          <w:szCs w:val="18"/>
        </w:rPr>
        <w:lastRenderedPageBreak/>
        <w:t>Obrazec št: 7</w:t>
      </w:r>
    </w:p>
    <w:p w:rsidR="0094305F" w:rsidRPr="00252358" w:rsidRDefault="0094305F" w:rsidP="0094305F"/>
    <w:p w:rsidR="0094305F" w:rsidRDefault="0094305F" w:rsidP="0094305F">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Vodja del</w:t>
      </w:r>
    </w:p>
    <w:p w:rsidR="0094305F" w:rsidRDefault="0094305F" w:rsidP="0094305F">
      <w:pPr>
        <w:spacing w:after="120"/>
        <w:rPr>
          <w:rFonts w:ascii="Arial" w:hAnsi="Arial" w:cs="Arial"/>
        </w:rPr>
      </w:pPr>
    </w:p>
    <w:p w:rsidR="0094305F" w:rsidRDefault="0094305F" w:rsidP="0094305F">
      <w:pPr>
        <w:spacing w:before="225" w:after="225" w:line="240" w:lineRule="auto"/>
        <w:jc w:val="both"/>
      </w:pPr>
      <w:r>
        <w:rPr>
          <w:rFonts w:ascii="Arial" w:hAnsi="Arial" w:cs="Arial"/>
          <w:b/>
          <w:bCs/>
          <w:color w:val="000000"/>
          <w:sz w:val="18"/>
          <w:szCs w:val="18"/>
        </w:rPr>
        <w:t>VODJA GRADNJE:</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263"/>
        <w:gridCol w:w="6789"/>
      </w:tblGrid>
      <w:tr w:rsidR="0094305F" w:rsidTr="004E6205">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pPr>
              <w:jc w:val="right"/>
            </w:pPr>
            <w:r>
              <w:rPr>
                <w:rFonts w:ascii="Arial" w:hAnsi="Arial" w:cs="Arial"/>
                <w:color w:val="000000"/>
                <w:position w:val="-2"/>
                <w:sz w:val="18"/>
                <w:szCs w:val="18"/>
              </w:rPr>
              <w:t>Ime in priimek</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r>
      <w:tr w:rsidR="0094305F" w:rsidTr="004E6205">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pPr>
              <w:jc w:val="right"/>
            </w:pPr>
            <w:r>
              <w:rPr>
                <w:rFonts w:ascii="Arial" w:hAnsi="Arial" w:cs="Arial"/>
                <w:color w:val="000000"/>
                <w:position w:val="-2"/>
                <w:sz w:val="18"/>
                <w:szCs w:val="18"/>
              </w:rPr>
              <w:t>Strokovna izobrazba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r>
      <w:tr w:rsidR="0094305F" w:rsidTr="004E6205">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pPr>
              <w:jc w:val="right"/>
            </w:pPr>
            <w:r>
              <w:rPr>
                <w:rFonts w:ascii="Arial" w:hAnsi="Arial" w:cs="Arial"/>
                <w:color w:val="000000"/>
                <w:position w:val="-2"/>
                <w:sz w:val="18"/>
                <w:szCs w:val="18"/>
              </w:rPr>
              <w:t>Strokovni izpit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xml:space="preserve">DA </w:t>
            </w:r>
            <w:r>
              <w:fldChar w:fldCharType="begin">
                <w:ffData>
                  <w:name w:val="cbox15e85e71ebe629"/>
                  <w:enabled/>
                  <w:calcOnExit w:val="0"/>
                  <w:checkBox>
                    <w:sizeAuto/>
                    <w:default w:val="0"/>
                  </w:checkBox>
                </w:ffData>
              </w:fldChar>
            </w:r>
            <w:bookmarkStart w:id="4" w:name="cbox15e85e71ebe629"/>
            <w:r>
              <w:instrText xml:space="preserve"> FORMCHECKBOX </w:instrText>
            </w:r>
            <w:r>
              <w:fldChar w:fldCharType="separate"/>
            </w:r>
            <w:r>
              <w:fldChar w:fldCharType="end"/>
            </w:r>
            <w:bookmarkEnd w:id="4"/>
            <w:r>
              <w:rPr>
                <w:rFonts w:ascii="Arial" w:hAnsi="Arial" w:cs="Arial"/>
                <w:color w:val="000000"/>
                <w:position w:val="-2"/>
                <w:sz w:val="18"/>
                <w:szCs w:val="18"/>
              </w:rPr>
              <w:t xml:space="preserve"> NE </w:t>
            </w:r>
            <w:r>
              <w:fldChar w:fldCharType="begin">
                <w:ffData>
                  <w:name w:val="cbox15e85e71ebe8a5"/>
                  <w:enabled/>
                  <w:calcOnExit w:val="0"/>
                  <w:checkBox>
                    <w:sizeAuto/>
                    <w:default w:val="0"/>
                  </w:checkBox>
                </w:ffData>
              </w:fldChar>
            </w:r>
            <w:bookmarkStart w:id="5" w:name="cbox15e85e71ebe8a5"/>
            <w:r>
              <w:instrText xml:space="preserve"> FORMCHECKBOX </w:instrText>
            </w:r>
            <w:r>
              <w:fldChar w:fldCharType="separate"/>
            </w:r>
            <w:r>
              <w:fldChar w:fldCharType="end"/>
            </w:r>
            <w:bookmarkEnd w:id="5"/>
          </w:p>
        </w:tc>
      </w:tr>
      <w:tr w:rsidR="0094305F" w:rsidTr="004E6205">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pPr>
              <w:jc w:val="right"/>
            </w:pPr>
            <w:r>
              <w:rPr>
                <w:rFonts w:ascii="Arial" w:hAnsi="Arial" w:cs="Arial"/>
                <w:color w:val="000000"/>
                <w:position w:val="-2"/>
                <w:sz w:val="18"/>
                <w:szCs w:val="18"/>
              </w:rPr>
              <w:t>Leta delovnih izkušenj</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r>
      <w:tr w:rsidR="0094305F" w:rsidTr="004E6205">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pPr>
              <w:jc w:val="right"/>
            </w:pPr>
            <w:r>
              <w:rPr>
                <w:rFonts w:ascii="Arial" w:hAnsi="Arial" w:cs="Arial"/>
                <w:color w:val="000000"/>
                <w:position w:val="-2"/>
                <w:sz w:val="18"/>
                <w:szCs w:val="18"/>
              </w:rPr>
              <w:t>Potrdilo o članstvu IZS</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xml:space="preserve">DA </w:t>
            </w:r>
            <w:r>
              <w:fldChar w:fldCharType="begin">
                <w:ffData>
                  <w:name w:val="cbox15e85e71ebfb21"/>
                  <w:enabled/>
                  <w:calcOnExit w:val="0"/>
                  <w:checkBox>
                    <w:sizeAuto/>
                    <w:default w:val="0"/>
                  </w:checkBox>
                </w:ffData>
              </w:fldChar>
            </w:r>
            <w:bookmarkStart w:id="6" w:name="cbox15e85e71ebfb21"/>
            <w:r>
              <w:instrText xml:space="preserve"> FORMCHECKBOX </w:instrText>
            </w:r>
            <w:r>
              <w:fldChar w:fldCharType="separate"/>
            </w:r>
            <w:r>
              <w:fldChar w:fldCharType="end"/>
            </w:r>
            <w:bookmarkEnd w:id="6"/>
            <w:r>
              <w:rPr>
                <w:rFonts w:ascii="Arial" w:hAnsi="Arial" w:cs="Arial"/>
                <w:color w:val="000000"/>
                <w:position w:val="-2"/>
                <w:sz w:val="18"/>
                <w:szCs w:val="18"/>
              </w:rPr>
              <w:t xml:space="preserve"> NE </w:t>
            </w:r>
            <w:r>
              <w:fldChar w:fldCharType="begin">
                <w:ffData>
                  <w:name w:val="cbox15e85e71ebfd0c"/>
                  <w:enabled/>
                  <w:calcOnExit w:val="0"/>
                  <w:checkBox>
                    <w:sizeAuto/>
                    <w:default w:val="0"/>
                  </w:checkBox>
                </w:ffData>
              </w:fldChar>
            </w:r>
            <w:bookmarkStart w:id="7" w:name="cbox15e85e71ebfd0c"/>
            <w:r>
              <w:instrText xml:space="preserve"> FORMCHECKBOX </w:instrText>
            </w:r>
            <w:r>
              <w:fldChar w:fldCharType="separate"/>
            </w:r>
            <w:r>
              <w:fldChar w:fldCharType="end"/>
            </w:r>
            <w:bookmarkEnd w:id="7"/>
            <w:r>
              <w:rPr>
                <w:rFonts w:ascii="Arial" w:hAnsi="Arial" w:cs="Arial"/>
                <w:color w:val="000000"/>
                <w:position w:val="-2"/>
                <w:sz w:val="18"/>
                <w:szCs w:val="18"/>
              </w:rPr>
              <w:t xml:space="preserve"> Številka: </w:t>
            </w:r>
            <w:r>
              <w:rPr>
                <w:rFonts w:ascii="Arial" w:hAnsi="Arial" w:cs="Arial"/>
                <w:color w:val="000000"/>
                <w:position w:val="-2"/>
                <w:sz w:val="18"/>
                <w:szCs w:val="18"/>
                <w:u w:val="single"/>
              </w:rPr>
              <w:t>__________</w:t>
            </w:r>
            <w:r>
              <w:rPr>
                <w:rFonts w:ascii="Arial" w:hAnsi="Arial" w:cs="Arial"/>
                <w:color w:val="000000"/>
                <w:position w:val="-2"/>
                <w:sz w:val="18"/>
                <w:szCs w:val="18"/>
              </w:rPr>
              <w:t xml:space="preserve"> Datum: </w:t>
            </w:r>
            <w:r>
              <w:rPr>
                <w:rFonts w:ascii="Arial" w:hAnsi="Arial" w:cs="Arial"/>
                <w:color w:val="000000"/>
                <w:position w:val="-2"/>
                <w:sz w:val="18"/>
                <w:szCs w:val="18"/>
                <w:u w:val="single"/>
              </w:rPr>
              <w:t>__________</w:t>
            </w:r>
          </w:p>
        </w:tc>
      </w:tr>
    </w:tbl>
    <w:p w:rsidR="0094305F" w:rsidRDefault="0094305F" w:rsidP="0094305F">
      <w:pPr>
        <w:spacing w:before="225" w:after="225" w:line="240" w:lineRule="auto"/>
        <w:jc w:val="both"/>
      </w:pPr>
      <w:r>
        <w:rPr>
          <w:rFonts w:ascii="Arial" w:hAnsi="Arial" w:cs="Arial"/>
          <w:b/>
          <w:bCs/>
          <w:color w:val="000000"/>
          <w:sz w:val="18"/>
          <w:szCs w:val="18"/>
        </w:rPr>
        <w:t>Opozorilo: </w:t>
      </w:r>
      <w:r>
        <w:rPr>
          <w:rFonts w:ascii="Arial" w:hAnsi="Arial" w:cs="Arial"/>
          <w:color w:val="000000"/>
          <w:sz w:val="18"/>
          <w:szCs w:val="18"/>
        </w:rPr>
        <w:t>Gospodarski subjekt jamči pod kazensko in materialno odgovornostjo, da navedeni kadri izpolnjujejo zakonske pogoje za opravljanje razpisanih storitev skladno z gradbeno zakonodajo.</w:t>
      </w:r>
    </w:p>
    <w:p w:rsidR="0094305F" w:rsidRDefault="0094305F" w:rsidP="0094305F">
      <w:pPr>
        <w:spacing w:before="225" w:after="225" w:line="240" w:lineRule="auto"/>
        <w:jc w:val="both"/>
      </w:pPr>
      <w:r>
        <w:rPr>
          <w:rFonts w:ascii="Arial" w:hAnsi="Arial" w:cs="Arial"/>
          <w:color w:val="000000"/>
          <w:sz w:val="18"/>
          <w:szCs w:val="18"/>
        </w:rPr>
        <w:t>_____________________________________________________</w:t>
      </w:r>
    </w:p>
    <w:p w:rsidR="0094305F" w:rsidRDefault="0094305F" w:rsidP="0094305F">
      <w:pPr>
        <w:spacing w:before="225" w:after="225" w:line="240" w:lineRule="auto"/>
        <w:jc w:val="both"/>
      </w:pPr>
      <w:r>
        <w:rPr>
          <w:rFonts w:ascii="Arial" w:hAnsi="Arial" w:cs="Arial"/>
          <w:b/>
          <w:bCs/>
          <w:color w:val="000000"/>
          <w:sz w:val="18"/>
          <w:szCs w:val="18"/>
          <w:u w:val="single"/>
        </w:rPr>
        <w:t>Velja za tuje gospodarske subjekte:</w:t>
      </w:r>
    </w:p>
    <w:p w:rsidR="0094305F" w:rsidRDefault="0094305F" w:rsidP="0094305F">
      <w:pPr>
        <w:spacing w:before="225" w:after="225" w:line="240" w:lineRule="auto"/>
        <w:jc w:val="both"/>
      </w:pPr>
      <w:r>
        <w:rPr>
          <w:rFonts w:ascii="Arial" w:hAnsi="Arial" w:cs="Arial"/>
          <w:color w:val="000000"/>
          <w:sz w:val="18"/>
          <w:szCs w:val="18"/>
        </w:rPr>
        <w:t>Izjavljamo, da bomo za predlagani kader pred začetkom izvedbe del poskrbeli za vpis kadra v IZS. Šteje se, da je rok za vpis kadra v IZS začel teči z dnem objave obvestila o predmetnem javnem naročilu. V kolikor predlagani kader ne bo vpisan v IZS v času pričetka izvajanja del, prevzemamo vso odgovornost za nepravočasen vpis kadra pri IZS in bomo naročniku povrnili vse stroške, ki bi mu zaradi tega nastali, za kar lahko naročnik unovči tudi predloženo finančno zavarovanje. Izključeni so primeri, ko je razlog za zamudo izključno na strani IZS ali je do zamude prišlo zaradi višje sile.</w:t>
      </w:r>
    </w:p>
    <w:p w:rsidR="0094305F" w:rsidRDefault="0094305F" w:rsidP="0094305F">
      <w:pPr>
        <w:spacing w:before="225" w:after="225" w:line="240" w:lineRule="auto"/>
        <w:jc w:val="both"/>
      </w:pPr>
      <w:r>
        <w:rPr>
          <w:rFonts w:ascii="Arial" w:hAnsi="Arial" w:cs="Arial"/>
          <w:color w:val="000000"/>
          <w:sz w:val="18"/>
          <w:szCs w:val="18"/>
        </w:rPr>
        <w:t>Izjavljamo, da je za opravljanje dejavnosti odgovornega vodje del v državi domicila (ustrezno označi):</w:t>
      </w:r>
    </w:p>
    <w:p w:rsidR="0094305F" w:rsidRDefault="0094305F" w:rsidP="0094305F">
      <w:pPr>
        <w:spacing w:before="225" w:after="225" w:line="240" w:lineRule="auto"/>
        <w:jc w:val="both"/>
      </w:pPr>
      <w:r>
        <w:rPr>
          <w:rFonts w:ascii="Arial" w:hAnsi="Arial" w:cs="Arial"/>
          <w:color w:val="000000"/>
          <w:sz w:val="18"/>
          <w:szCs w:val="18"/>
        </w:rPr>
        <w:t>[   ] potrebno posebno dovoljenje pristojnega organa, za kar prilagamo fotokopijo potrdila pristojnega organa.</w:t>
      </w:r>
    </w:p>
    <w:p w:rsidR="0094305F" w:rsidRDefault="0094305F" w:rsidP="0094305F">
      <w:pPr>
        <w:spacing w:before="225" w:after="225" w:line="240" w:lineRule="auto"/>
        <w:jc w:val="both"/>
      </w:pPr>
      <w:r>
        <w:rPr>
          <w:rFonts w:ascii="Arial" w:hAnsi="Arial" w:cs="Arial"/>
          <w:color w:val="000000"/>
          <w:sz w:val="18"/>
          <w:szCs w:val="18"/>
        </w:rPr>
        <w:t>[   ] posebno dovoljenje ni potrebno. </w:t>
      </w:r>
    </w:p>
    <w:p w:rsidR="0094305F" w:rsidRDefault="0094305F" w:rsidP="0094305F">
      <w:pPr>
        <w:spacing w:before="225" w:after="225" w:line="240" w:lineRule="auto"/>
        <w:jc w:val="both"/>
      </w:pPr>
      <w:r>
        <w:rPr>
          <w:rFonts w:ascii="Arial" w:hAnsi="Arial" w:cs="Arial"/>
          <w:color w:val="000000"/>
          <w:sz w:val="18"/>
          <w:szCs w:val="18"/>
        </w:rPr>
        <w:t>Pod kazensko in materialno odgovornostjo jamčimo, da so navedene izjave resnične.</w:t>
      </w:r>
    </w:p>
    <w:p w:rsidR="0094305F" w:rsidRDefault="0094305F" w:rsidP="0094305F">
      <w:pPr>
        <w:spacing w:before="225" w:after="225" w:line="240" w:lineRule="auto"/>
        <w:jc w:val="both"/>
      </w:pPr>
      <w:r>
        <w:rPr>
          <w:rFonts w:ascii="Arial" w:hAnsi="Arial" w:cs="Arial"/>
          <w:color w:val="000000"/>
          <w:sz w:val="18"/>
          <w:szCs w:val="18"/>
        </w:rPr>
        <w:t>_____________________________________________________</w:t>
      </w:r>
    </w:p>
    <w:tbl>
      <w:tblPr>
        <w:tblStyle w:val="NormalTablePHPDOCX"/>
        <w:tblW w:w="5000" w:type="pct"/>
        <w:tblInd w:w="108" w:type="dxa"/>
        <w:tblLook w:val="04A0" w:firstRow="1" w:lastRow="0" w:firstColumn="1" w:lastColumn="0" w:noHBand="0" w:noVBand="1"/>
      </w:tblPr>
      <w:tblGrid>
        <w:gridCol w:w="4535"/>
        <w:gridCol w:w="4535"/>
      </w:tblGrid>
      <w:tr w:rsidR="0094305F" w:rsidTr="004E6205">
        <w:tc>
          <w:tcPr>
            <w:tcW w:w="2500" w:type="pct"/>
            <w:tcMar>
              <w:top w:w="75" w:type="dxa"/>
              <w:bottom w:w="75" w:type="dxa"/>
            </w:tcMar>
            <w:vAlign w:val="center"/>
          </w:tcPr>
          <w:p w:rsidR="0094305F" w:rsidRDefault="0094305F" w:rsidP="004E6205">
            <w:r>
              <w:rPr>
                <w:rFonts w:ascii="Arial" w:hAnsi="Arial" w:cs="Arial"/>
                <w:color w:val="000000"/>
                <w:position w:val="-2"/>
                <w:sz w:val="18"/>
                <w:szCs w:val="18"/>
              </w:rPr>
              <w:t>Kraj in datum:</w:t>
            </w:r>
          </w:p>
        </w:tc>
        <w:tc>
          <w:tcPr>
            <w:tcW w:w="0" w:type="auto"/>
            <w:tcMar>
              <w:top w:w="75" w:type="dxa"/>
              <w:bottom w:w="75" w:type="dxa"/>
            </w:tcMar>
            <w:vAlign w:val="center"/>
          </w:tcPr>
          <w:p w:rsidR="0094305F" w:rsidRDefault="0094305F" w:rsidP="004E6205">
            <w:r>
              <w:rPr>
                <w:rFonts w:ascii="Arial" w:hAnsi="Arial" w:cs="Arial"/>
                <w:color w:val="000000"/>
                <w:position w:val="-2"/>
                <w:sz w:val="18"/>
                <w:szCs w:val="18"/>
              </w:rPr>
              <w:t>Ime in priimek: _____________________</w:t>
            </w:r>
          </w:p>
        </w:tc>
      </w:tr>
      <w:tr w:rsidR="0094305F" w:rsidTr="004E6205">
        <w:tc>
          <w:tcPr>
            <w:tcW w:w="2500" w:type="pct"/>
            <w:tcMar>
              <w:top w:w="75" w:type="dxa"/>
              <w:bottom w:w="75" w:type="dxa"/>
            </w:tcMar>
            <w:vAlign w:val="center"/>
          </w:tcPr>
          <w:p w:rsidR="0094305F" w:rsidRDefault="0094305F" w:rsidP="004E6205">
            <w:r>
              <w:rPr>
                <w:rFonts w:ascii="Arial" w:hAnsi="Arial" w:cs="Arial"/>
                <w:color w:val="000000"/>
                <w:position w:val="-2"/>
                <w:sz w:val="18"/>
                <w:szCs w:val="18"/>
              </w:rPr>
              <w:t> </w:t>
            </w:r>
          </w:p>
        </w:tc>
        <w:tc>
          <w:tcPr>
            <w:tcW w:w="0" w:type="auto"/>
            <w:tcMar>
              <w:top w:w="75" w:type="dxa"/>
              <w:bottom w:w="75" w:type="dxa"/>
            </w:tcMar>
            <w:vAlign w:val="center"/>
          </w:tcPr>
          <w:p w:rsidR="0094305F" w:rsidRDefault="0094305F" w:rsidP="004E6205">
            <w:pPr>
              <w:jc w:val="center"/>
            </w:pPr>
            <w:r>
              <w:rPr>
                <w:rFonts w:ascii="Arial" w:hAnsi="Arial" w:cs="Arial"/>
                <w:color w:val="A9A9A9"/>
                <w:position w:val="-2"/>
                <w:sz w:val="18"/>
                <w:szCs w:val="18"/>
              </w:rPr>
              <w:t>(žig in podpis)</w:t>
            </w:r>
          </w:p>
        </w:tc>
      </w:tr>
    </w:tbl>
    <w:p w:rsidR="0094305F" w:rsidRDefault="0094305F" w:rsidP="0094305F">
      <w:pPr>
        <w:sectPr w:rsidR="0094305F" w:rsidSect="00E778F7">
          <w:footerReference w:type="default" r:id="rId11"/>
          <w:pgSz w:w="11906" w:h="16838"/>
          <w:pgMar w:top="1418" w:right="1418" w:bottom="1418" w:left="1418" w:header="567" w:footer="596" w:gutter="0"/>
          <w:cols w:space="708"/>
          <w:docGrid w:linePitch="360"/>
        </w:sectPr>
      </w:pPr>
    </w:p>
    <w:p w:rsidR="0094305F" w:rsidRPr="00590863" w:rsidRDefault="0094305F" w:rsidP="0094305F">
      <w:pPr>
        <w:spacing w:after="0"/>
        <w:jc w:val="right"/>
        <w:rPr>
          <w:rFonts w:ascii="Arial" w:hAnsi="Arial" w:cs="Arial"/>
          <w:sz w:val="18"/>
          <w:szCs w:val="18"/>
        </w:rPr>
      </w:pPr>
      <w:r w:rsidRPr="00590863">
        <w:rPr>
          <w:rFonts w:ascii="Arial" w:hAnsi="Arial" w:cs="Arial"/>
          <w:sz w:val="18"/>
          <w:szCs w:val="18"/>
        </w:rPr>
        <w:lastRenderedPageBreak/>
        <w:t>Obrazec št: 8</w:t>
      </w:r>
    </w:p>
    <w:p w:rsidR="0094305F" w:rsidRPr="00252358" w:rsidRDefault="0094305F" w:rsidP="0094305F"/>
    <w:p w:rsidR="0094305F" w:rsidRDefault="0094305F" w:rsidP="0094305F">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vodje gradnje</w:t>
      </w:r>
    </w:p>
    <w:p w:rsidR="0094305F" w:rsidRDefault="0094305F" w:rsidP="0094305F">
      <w:pPr>
        <w:spacing w:after="120"/>
        <w:rPr>
          <w:rFonts w:ascii="Arial" w:hAnsi="Arial" w:cs="Arial"/>
        </w:rPr>
      </w:pP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13"/>
        <w:gridCol w:w="1044"/>
        <w:gridCol w:w="1259"/>
        <w:gridCol w:w="1397"/>
        <w:gridCol w:w="1493"/>
        <w:gridCol w:w="1583"/>
        <w:gridCol w:w="1356"/>
      </w:tblGrid>
      <w:tr w:rsidR="0094305F" w:rsidTr="004E6205">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94305F" w:rsidRDefault="0094305F" w:rsidP="004E6205">
            <w:pPr>
              <w:jc w:val="center"/>
            </w:pPr>
            <w:proofErr w:type="spellStart"/>
            <w:r>
              <w:rPr>
                <w:rFonts w:ascii="Arial" w:hAnsi="Arial" w:cs="Arial"/>
                <w:b/>
                <w:bCs/>
                <w:color w:val="000000"/>
                <w:position w:val="-2"/>
                <w:sz w:val="18"/>
                <w:szCs w:val="18"/>
                <w:shd w:val="clear" w:color="auto" w:fill="CCCCCC"/>
              </w:rPr>
              <w:t>Zap</w:t>
            </w:r>
            <w:proofErr w:type="spellEnd"/>
            <w:r>
              <w:rPr>
                <w:rFonts w:ascii="Arial" w:hAnsi="Arial" w:cs="Arial"/>
                <w:b/>
                <w:bCs/>
                <w:color w:val="000000"/>
                <w:position w:val="-2"/>
                <w:sz w:val="18"/>
                <w:szCs w:val="18"/>
                <w:shd w:val="clear" w:color="auto" w:fill="CCCCCC"/>
              </w:rPr>
              <w:t>.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94305F" w:rsidRDefault="0094305F" w:rsidP="004E6205">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94305F" w:rsidRDefault="0094305F" w:rsidP="004E6205">
            <w:pPr>
              <w:jc w:val="center"/>
            </w:pPr>
            <w:r>
              <w:rPr>
                <w:rFonts w:ascii="Arial" w:hAnsi="Arial" w:cs="Arial"/>
                <w:b/>
                <w:bCs/>
                <w:color w:val="000000"/>
                <w:position w:val="-2"/>
                <w:sz w:val="18"/>
                <w:szCs w:val="18"/>
                <w:shd w:val="clear" w:color="auto" w:fill="CCCCCC"/>
              </w:rPr>
              <w:t>Vrsta dela</w:t>
            </w:r>
            <w:r>
              <w:rPr>
                <w:rFonts w:ascii="Arial" w:hAnsi="Arial" w:cs="Arial"/>
                <w:b/>
                <w:bCs/>
                <w:color w:val="000000"/>
                <w:position w:val="-2"/>
                <w:sz w:val="18"/>
                <w:szCs w:val="18"/>
                <w:shd w:val="clear" w:color="auto" w:fill="CCCCCC"/>
              </w:rPr>
              <w:br/>
              <w:t>(podroben opis vrste del)</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94305F" w:rsidRDefault="0094305F" w:rsidP="004E6205">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94305F" w:rsidRDefault="0094305F" w:rsidP="004E6205">
            <w:pPr>
              <w:jc w:val="center"/>
            </w:pPr>
            <w:r>
              <w:rPr>
                <w:rFonts w:ascii="Arial" w:hAnsi="Arial" w:cs="Arial"/>
                <w:b/>
                <w:bCs/>
                <w:color w:val="000000"/>
                <w:position w:val="-2"/>
                <w:sz w:val="18"/>
                <w:szCs w:val="18"/>
                <w:shd w:val="clear" w:color="auto" w:fill="CCCCCC"/>
              </w:rPr>
              <w:t>Vrednost investicije</w:t>
            </w:r>
            <w:r>
              <w:rPr>
                <w:rFonts w:ascii="Arial" w:hAnsi="Arial" w:cs="Arial"/>
                <w:b/>
                <w:bCs/>
                <w:color w:val="000000"/>
                <w:position w:val="-2"/>
                <w:sz w:val="18"/>
                <w:szCs w:val="18"/>
                <w:shd w:val="clear" w:color="auto" w:fill="CCCCCC"/>
              </w:rPr>
              <w:br/>
              <w:t>(brez DDV), ki se nanaša na referenčno delo </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94305F" w:rsidRDefault="0094305F" w:rsidP="004E6205">
            <w:pPr>
              <w:jc w:val="center"/>
            </w:pPr>
            <w:r>
              <w:rPr>
                <w:rFonts w:ascii="Arial" w:hAnsi="Arial" w:cs="Arial"/>
                <w:b/>
                <w:bCs/>
                <w:color w:val="000000"/>
                <w:position w:val="-2"/>
                <w:sz w:val="18"/>
                <w:szCs w:val="18"/>
                <w:shd w:val="clear" w:color="auto" w:fill="CCCCCC"/>
              </w:rPr>
              <w:t>Pravna podlaga za izvedbo posla (naziv, št. in datum pogodbe)</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94305F" w:rsidRDefault="0094305F" w:rsidP="004E6205">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94305F" w:rsidTr="004E6205">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b/>
                <w:bCs/>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r>
      <w:tr w:rsidR="0094305F" w:rsidTr="004E6205">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b/>
                <w:bCs/>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r>
      <w:tr w:rsidR="0094305F" w:rsidTr="004E6205">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b/>
                <w:bCs/>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r>
      <w:tr w:rsidR="0094305F" w:rsidTr="004E6205">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b/>
                <w:bCs/>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r>
      <w:tr w:rsidR="0094305F" w:rsidTr="004E6205">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b/>
                <w:bCs/>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r>
    </w:tbl>
    <w:p w:rsidR="0094305F" w:rsidRDefault="0094305F" w:rsidP="0094305F">
      <w:pPr>
        <w:spacing w:before="225" w:after="225" w:line="240" w:lineRule="auto"/>
        <w:jc w:val="both"/>
      </w:pPr>
      <w:r>
        <w:rPr>
          <w:rFonts w:ascii="Arial" w:hAnsi="Arial" w:cs="Arial"/>
          <w:color w:val="000000"/>
          <w:sz w:val="18"/>
          <w:szCs w:val="18"/>
        </w:rPr>
        <w:t> </w:t>
      </w:r>
    </w:p>
    <w:p w:rsidR="0094305F" w:rsidRDefault="0094305F" w:rsidP="0094305F">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br/>
        <w:t>V primeru več referenc se obrazec fotokopira.</w:t>
      </w:r>
    </w:p>
    <w:p w:rsidR="0094305F" w:rsidRDefault="0094305F" w:rsidP="0094305F">
      <w:pPr>
        <w:sectPr w:rsidR="0094305F" w:rsidSect="00E778F7">
          <w:footerReference w:type="default" r:id="rId12"/>
          <w:pgSz w:w="11906" w:h="16838"/>
          <w:pgMar w:top="1418" w:right="1418" w:bottom="1418" w:left="1418" w:header="567" w:footer="596" w:gutter="0"/>
          <w:cols w:space="708"/>
          <w:docGrid w:linePitch="360"/>
        </w:sectPr>
      </w:pPr>
    </w:p>
    <w:p w:rsidR="0094305F" w:rsidRPr="00590863" w:rsidRDefault="0094305F" w:rsidP="0094305F">
      <w:pPr>
        <w:spacing w:after="0"/>
        <w:jc w:val="right"/>
        <w:rPr>
          <w:rFonts w:ascii="Arial" w:hAnsi="Arial" w:cs="Arial"/>
          <w:sz w:val="18"/>
          <w:szCs w:val="18"/>
        </w:rPr>
      </w:pPr>
      <w:r w:rsidRPr="00590863">
        <w:rPr>
          <w:rFonts w:ascii="Arial" w:hAnsi="Arial" w:cs="Arial"/>
          <w:sz w:val="18"/>
          <w:szCs w:val="18"/>
        </w:rPr>
        <w:lastRenderedPageBreak/>
        <w:t>Obrazec št: 9</w:t>
      </w:r>
    </w:p>
    <w:p w:rsidR="0094305F" w:rsidRPr="00252358" w:rsidRDefault="0094305F" w:rsidP="0094305F"/>
    <w:p w:rsidR="0094305F" w:rsidRDefault="0094305F" w:rsidP="0094305F">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 nominiranih kadrov</w:t>
      </w:r>
    </w:p>
    <w:p w:rsidR="0094305F" w:rsidRDefault="0094305F" w:rsidP="0094305F">
      <w:pPr>
        <w:spacing w:after="120"/>
        <w:rPr>
          <w:rFonts w:ascii="Arial" w:hAnsi="Arial" w:cs="Arial"/>
        </w:rPr>
      </w:pPr>
    </w:p>
    <w:p w:rsidR="0094305F" w:rsidRDefault="0094305F" w:rsidP="0094305F">
      <w:pPr>
        <w:spacing w:before="225" w:after="225" w:line="240" w:lineRule="auto"/>
        <w:jc w:val="both"/>
      </w:pPr>
      <w:r>
        <w:rPr>
          <w:rFonts w:ascii="Arial" w:hAnsi="Arial" w:cs="Arial"/>
          <w:b/>
          <w:bCs/>
          <w:color w:val="000000"/>
          <w:sz w:val="18"/>
          <w:szCs w:val="18"/>
        </w:rPr>
        <w:t>Naziv in naslov potrjevalca reference: </w:t>
      </w:r>
      <w:r>
        <w:rPr>
          <w:rFonts w:ascii="Arial" w:hAnsi="Arial" w:cs="Arial"/>
          <w:color w:val="000000"/>
          <w:sz w:val="18"/>
          <w:szCs w:val="18"/>
          <w:u w:val="single"/>
        </w:rPr>
        <w:t>____________________________</w:t>
      </w:r>
    </w:p>
    <w:p w:rsidR="0094305F" w:rsidRDefault="0094305F" w:rsidP="0094305F">
      <w:pPr>
        <w:spacing w:before="225" w:after="225" w:line="240" w:lineRule="auto"/>
        <w:jc w:val="both"/>
      </w:pPr>
      <w:r>
        <w:rPr>
          <w:rFonts w:ascii="Arial" w:hAnsi="Arial" w:cs="Arial"/>
          <w:color w:val="000000"/>
          <w:sz w:val="18"/>
          <w:szCs w:val="18"/>
        </w:rPr>
        <w:t> </w:t>
      </w:r>
    </w:p>
    <w:p w:rsidR="0094305F" w:rsidRDefault="0094305F" w:rsidP="0094305F">
      <w:pPr>
        <w:spacing w:before="225" w:after="225" w:line="240" w:lineRule="auto"/>
        <w:jc w:val="center"/>
      </w:pPr>
      <w:r>
        <w:rPr>
          <w:rFonts w:ascii="Arial" w:hAnsi="Arial" w:cs="Arial"/>
          <w:b/>
          <w:bCs/>
          <w:color w:val="000000"/>
          <w:sz w:val="21"/>
          <w:szCs w:val="21"/>
        </w:rPr>
        <w:t>IZJAVA - POTRDILO REFERENCE ZA KADRE</w:t>
      </w:r>
    </w:p>
    <w:p w:rsidR="0094305F" w:rsidRDefault="0094305F" w:rsidP="0094305F">
      <w:pPr>
        <w:spacing w:before="225" w:after="225" w:line="240" w:lineRule="auto"/>
        <w:jc w:val="center"/>
      </w:pPr>
      <w:r>
        <w:rPr>
          <w:rFonts w:ascii="Arial" w:hAnsi="Arial" w:cs="Arial"/>
          <w:color w:val="000000"/>
          <w:sz w:val="18"/>
          <w:szCs w:val="18"/>
        </w:rPr>
        <w:t> </w:t>
      </w:r>
    </w:p>
    <w:p w:rsidR="0094305F" w:rsidRDefault="0094305F" w:rsidP="0094305F">
      <w:pPr>
        <w:spacing w:before="225" w:after="225" w:line="240" w:lineRule="auto"/>
        <w:jc w:val="both"/>
      </w:pPr>
      <w:r>
        <w:rPr>
          <w:rFonts w:ascii="Arial" w:hAnsi="Arial" w:cs="Arial"/>
          <w:color w:val="000000"/>
          <w:sz w:val="18"/>
          <w:szCs w:val="18"/>
        </w:rPr>
        <w:t>Pod kazensko in materialno odgovornostjo izjavljamo, da je</w:t>
      </w: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750"/>
        <w:gridCol w:w="4995"/>
      </w:tblGrid>
      <w:tr w:rsidR="0094305F" w:rsidTr="004E6205">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pPr>
              <w:jc w:val="right"/>
            </w:pPr>
            <w:r>
              <w:rPr>
                <w:rFonts w:ascii="Arial" w:hAnsi="Arial" w:cs="Arial"/>
                <w:color w:val="000000"/>
                <w:position w:val="-2"/>
                <w:sz w:val="18"/>
                <w:szCs w:val="18"/>
              </w:rPr>
              <w:t>nominiran kader (naziv), ki nastopa v funkciji (navedba funkcije)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r>
      <w:tr w:rsidR="0094305F" w:rsidTr="004E6205">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pPr>
              <w:jc w:val="right"/>
            </w:pPr>
            <w:r>
              <w:rPr>
                <w:rFonts w:ascii="Arial" w:hAnsi="Arial" w:cs="Arial"/>
                <w:color w:val="000000"/>
                <w:position w:val="-2"/>
                <w:sz w:val="18"/>
                <w:szCs w:val="18"/>
              </w:rPr>
              <w:t>je na projektu/investiciji (navedba projekta/investicije), ki se po enotni klasifikaciji objektov CC-Si uvršča pod št. (navedba št.) prevzel funkcijo (navedba funkcije)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r>
      <w:tr w:rsidR="0094305F" w:rsidTr="004E6205">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pPr>
              <w:jc w:val="right"/>
            </w:pPr>
            <w:r>
              <w:rPr>
                <w:rFonts w:ascii="Arial" w:hAnsi="Arial" w:cs="Arial"/>
                <w:color w:val="000000"/>
                <w:position w:val="-2"/>
                <w:sz w:val="18"/>
                <w:szCs w:val="18"/>
              </w:rPr>
              <w:t>po pogodbi številka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r>
      <w:tr w:rsidR="0094305F" w:rsidTr="004E6205">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pPr>
              <w:jc w:val="right"/>
            </w:pPr>
            <w:r>
              <w:rPr>
                <w:rFonts w:ascii="Arial" w:hAnsi="Arial" w:cs="Arial"/>
                <w:color w:val="000000"/>
                <w:position w:val="-2"/>
                <w:sz w:val="18"/>
                <w:szCs w:val="18"/>
              </w:rPr>
              <w:t>z dne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r>
      <w:tr w:rsidR="0094305F" w:rsidTr="004E6205">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pPr>
              <w:jc w:val="right"/>
            </w:pPr>
            <w:r>
              <w:rPr>
                <w:rFonts w:ascii="Arial" w:hAnsi="Arial" w:cs="Arial"/>
                <w:color w:val="000000"/>
                <w:position w:val="-2"/>
                <w:sz w:val="18"/>
                <w:szCs w:val="18"/>
              </w:rPr>
              <w:t>v vrednosti investicije brez DDV</w:t>
            </w:r>
            <w:r>
              <w:rPr>
                <w:rFonts w:ascii="Arial" w:hAnsi="Arial" w:cs="Arial"/>
                <w:color w:val="000000"/>
                <w:position w:val="-2"/>
                <w:sz w:val="18"/>
                <w:szCs w:val="18"/>
              </w:rPr>
              <w:b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r>
      <w:tr w:rsidR="0094305F" w:rsidTr="004E6205">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pPr>
              <w:jc w:val="right"/>
            </w:pPr>
            <w:r>
              <w:rPr>
                <w:rFonts w:ascii="Arial" w:hAnsi="Arial" w:cs="Arial"/>
                <w:color w:val="000000"/>
                <w:position w:val="-2"/>
                <w:sz w:val="18"/>
                <w:szCs w:val="18"/>
              </w:rPr>
              <w:t>v obdobju od</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r>
      <w:tr w:rsidR="0094305F" w:rsidTr="004E6205">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pPr>
              <w:jc w:val="right"/>
            </w:pPr>
            <w:r>
              <w:rPr>
                <w:rFonts w:ascii="Arial" w:hAnsi="Arial" w:cs="Arial"/>
                <w:color w:val="000000"/>
                <w:position w:val="-2"/>
                <w:sz w:val="18"/>
                <w:szCs w:val="18"/>
              </w:rPr>
              <w:t>do</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r>
    </w:tbl>
    <w:p w:rsidR="0094305F" w:rsidRDefault="0094305F" w:rsidP="0094305F">
      <w:pPr>
        <w:spacing w:before="225" w:after="225" w:line="240" w:lineRule="auto"/>
        <w:jc w:val="both"/>
      </w:pPr>
      <w:r>
        <w:rPr>
          <w:rFonts w:ascii="Arial" w:hAnsi="Arial" w:cs="Arial"/>
          <w:color w:val="000000"/>
          <w:sz w:val="18"/>
          <w:szCs w:val="18"/>
        </w:rPr>
        <w:t> </w:t>
      </w:r>
    </w:p>
    <w:p w:rsidR="0094305F" w:rsidRDefault="0094305F" w:rsidP="0094305F">
      <w:pPr>
        <w:spacing w:before="225" w:after="225" w:line="240" w:lineRule="auto"/>
        <w:jc w:val="both"/>
      </w:pPr>
      <w:r>
        <w:rPr>
          <w:rFonts w:ascii="Arial" w:hAnsi="Arial" w:cs="Arial"/>
          <w:color w:val="000000"/>
          <w:sz w:val="18"/>
          <w:szCs w:val="18"/>
        </w:rPr>
        <w:t>Dela so zaključena in so bila izvedena pravočasno, strokovno, kvalitetno in v skladu z določili pogodbe.</w:t>
      </w:r>
    </w:p>
    <w:tbl>
      <w:tblPr>
        <w:tblStyle w:val="NormalTablePHPDOCX"/>
        <w:tblW w:w="8745" w:type="dxa"/>
        <w:tblInd w:w="108" w:type="dxa"/>
        <w:tblLook w:val="04A0" w:firstRow="1" w:lastRow="0" w:firstColumn="1" w:lastColumn="0" w:noHBand="0" w:noVBand="1"/>
      </w:tblPr>
      <w:tblGrid>
        <w:gridCol w:w="2325"/>
        <w:gridCol w:w="4080"/>
        <w:gridCol w:w="2340"/>
      </w:tblGrid>
      <w:tr w:rsidR="0094305F" w:rsidTr="004E6205">
        <w:tc>
          <w:tcPr>
            <w:tcW w:w="2325" w:type="dxa"/>
            <w:tcMar>
              <w:top w:w="75" w:type="dxa"/>
              <w:bottom w:w="75" w:type="dxa"/>
            </w:tcMar>
            <w:vAlign w:val="center"/>
          </w:tcPr>
          <w:p w:rsidR="0094305F" w:rsidRDefault="0094305F" w:rsidP="004E6205">
            <w:pPr>
              <w:jc w:val="right"/>
            </w:pPr>
            <w:r>
              <w:rPr>
                <w:rFonts w:ascii="Arial" w:hAnsi="Arial" w:cs="Arial"/>
                <w:color w:val="000000"/>
                <w:position w:val="-2"/>
                <w:sz w:val="18"/>
                <w:szCs w:val="18"/>
              </w:rPr>
              <w:t>Kraj in datum:</w:t>
            </w:r>
          </w:p>
        </w:tc>
        <w:tc>
          <w:tcPr>
            <w:tcW w:w="4080" w:type="dxa"/>
            <w:tcMar>
              <w:top w:w="75" w:type="dxa"/>
              <w:bottom w:w="75" w:type="dxa"/>
            </w:tcMar>
            <w:vAlign w:val="center"/>
          </w:tcPr>
          <w:p w:rsidR="0094305F" w:rsidRDefault="0094305F" w:rsidP="004E6205">
            <w:r>
              <w:rPr>
                <w:rFonts w:ascii="Arial" w:hAnsi="Arial" w:cs="Arial"/>
                <w:color w:val="000000"/>
                <w:position w:val="-2"/>
                <w:sz w:val="18"/>
                <w:szCs w:val="18"/>
              </w:rPr>
              <w:t> </w:t>
            </w:r>
          </w:p>
        </w:tc>
        <w:tc>
          <w:tcPr>
            <w:tcW w:w="0" w:type="auto"/>
            <w:tcMar>
              <w:top w:w="75" w:type="dxa"/>
              <w:bottom w:w="75" w:type="dxa"/>
            </w:tcMar>
            <w:vAlign w:val="center"/>
          </w:tcPr>
          <w:p w:rsidR="0094305F" w:rsidRDefault="0094305F" w:rsidP="004E6205">
            <w:r>
              <w:rPr>
                <w:rFonts w:ascii="Arial" w:hAnsi="Arial" w:cs="Arial"/>
                <w:color w:val="000000"/>
                <w:position w:val="-2"/>
                <w:sz w:val="18"/>
                <w:szCs w:val="18"/>
              </w:rPr>
              <w:t> </w:t>
            </w:r>
          </w:p>
        </w:tc>
      </w:tr>
      <w:tr w:rsidR="0094305F" w:rsidTr="004E6205">
        <w:tc>
          <w:tcPr>
            <w:tcW w:w="2325" w:type="dxa"/>
            <w:tcMar>
              <w:top w:w="75" w:type="dxa"/>
              <w:bottom w:w="75" w:type="dxa"/>
            </w:tcMar>
            <w:vAlign w:val="center"/>
          </w:tcPr>
          <w:p w:rsidR="0094305F" w:rsidRDefault="0094305F" w:rsidP="004E6205">
            <w:pPr>
              <w:jc w:val="right"/>
            </w:pPr>
            <w:r>
              <w:rPr>
                <w:rFonts w:ascii="Arial" w:hAnsi="Arial" w:cs="Arial"/>
                <w:color w:val="000000"/>
                <w:position w:val="-2"/>
                <w:sz w:val="18"/>
                <w:szCs w:val="18"/>
              </w:rPr>
              <w:t>Ime in priimek odgovorne osebe potrjevalca reference:</w:t>
            </w:r>
          </w:p>
        </w:tc>
        <w:tc>
          <w:tcPr>
            <w:tcW w:w="4080" w:type="dxa"/>
            <w:tcMar>
              <w:top w:w="75" w:type="dxa"/>
              <w:bottom w:w="75" w:type="dxa"/>
            </w:tcMar>
            <w:vAlign w:val="center"/>
          </w:tcPr>
          <w:p w:rsidR="0094305F" w:rsidRDefault="0094305F" w:rsidP="004E6205">
            <w:r>
              <w:rPr>
                <w:rFonts w:ascii="Arial" w:hAnsi="Arial" w:cs="Arial"/>
                <w:color w:val="000000"/>
                <w:position w:val="-2"/>
                <w:sz w:val="18"/>
                <w:szCs w:val="18"/>
              </w:rPr>
              <w:t> </w:t>
            </w:r>
          </w:p>
        </w:tc>
        <w:tc>
          <w:tcPr>
            <w:tcW w:w="0" w:type="auto"/>
            <w:tcMar>
              <w:top w:w="75" w:type="dxa"/>
              <w:bottom w:w="75" w:type="dxa"/>
            </w:tcMar>
            <w:vAlign w:val="center"/>
          </w:tcPr>
          <w:p w:rsidR="0094305F" w:rsidRDefault="0094305F" w:rsidP="004E6205"/>
          <w:p w:rsidR="0094305F" w:rsidRDefault="0094305F" w:rsidP="004E6205">
            <w:pPr>
              <w:jc w:val="center"/>
            </w:pPr>
            <w:r>
              <w:rPr>
                <w:rFonts w:ascii="Arial" w:hAnsi="Arial" w:cs="Arial"/>
                <w:color w:val="A9A9A9"/>
                <w:position w:val="-2"/>
                <w:sz w:val="18"/>
                <w:szCs w:val="18"/>
              </w:rPr>
              <w:t>(žig in podpis)</w:t>
            </w:r>
          </w:p>
        </w:tc>
      </w:tr>
    </w:tbl>
    <w:p w:rsidR="0094305F" w:rsidRDefault="0094305F" w:rsidP="0094305F">
      <w:pPr>
        <w:spacing w:before="225" w:after="225" w:line="240" w:lineRule="auto"/>
        <w:jc w:val="both"/>
      </w:pPr>
      <w:r>
        <w:rPr>
          <w:rFonts w:ascii="Arial" w:hAnsi="Arial" w:cs="Arial"/>
          <w:color w:val="000000"/>
          <w:sz w:val="18"/>
          <w:szCs w:val="18"/>
        </w:rPr>
        <w:t> </w:t>
      </w:r>
    </w:p>
    <w:p w:rsidR="0094305F" w:rsidRDefault="0094305F" w:rsidP="0094305F">
      <w:pPr>
        <w:spacing w:before="225" w:after="225" w:line="240" w:lineRule="auto"/>
        <w:jc w:val="both"/>
      </w:pPr>
      <w:r>
        <w:rPr>
          <w:rFonts w:ascii="Arial" w:hAnsi="Arial" w:cs="Arial"/>
          <w:b/>
          <w:bCs/>
          <w:color w:val="000000"/>
          <w:sz w:val="18"/>
          <w:szCs w:val="18"/>
          <w:u w:val="single"/>
        </w:rPr>
        <w:lastRenderedPageBreak/>
        <w:t>OPOMBA:</w:t>
      </w:r>
    </w:p>
    <w:tbl>
      <w:tblPr>
        <w:tblStyle w:val="NormalTablePHPDOCX"/>
        <w:tblW w:w="0" w:type="auto"/>
        <w:tblInd w:w="108" w:type="dxa"/>
        <w:tblLook w:val="04A0" w:firstRow="1" w:lastRow="0" w:firstColumn="1" w:lastColumn="0" w:noHBand="0" w:noVBand="1"/>
      </w:tblPr>
      <w:tblGrid>
        <w:gridCol w:w="8962"/>
      </w:tblGrid>
      <w:tr w:rsidR="0094305F" w:rsidTr="004E6205">
        <w:tc>
          <w:tcPr>
            <w:tcW w:w="0" w:type="auto"/>
            <w:tcMar>
              <w:top w:w="0" w:type="auto"/>
              <w:bottom w:w="0" w:type="auto"/>
            </w:tcMar>
          </w:tcPr>
          <w:p w:rsidR="0094305F" w:rsidRDefault="0094305F" w:rsidP="0094305F">
            <w:pPr>
              <w:numPr>
                <w:ilvl w:val="0"/>
                <w:numId w:val="31"/>
              </w:numPr>
              <w:spacing w:after="0" w:line="240" w:lineRule="auto"/>
              <w:rPr>
                <w:rFonts w:ascii="Arial" w:hAnsi="Arial" w:cs="Arial"/>
                <w:color w:val="000000"/>
                <w:sz w:val="18"/>
                <w:szCs w:val="18"/>
              </w:rPr>
            </w:pPr>
            <w:r>
              <w:rPr>
                <w:rFonts w:ascii="Arial" w:hAnsi="Arial" w:cs="Arial"/>
                <w:i/>
                <w:iCs/>
                <w:color w:val="000000"/>
                <w:sz w:val="18"/>
                <w:szCs w:val="18"/>
              </w:rPr>
              <w:t>Naročnik bo upošteval izključno že zaključene posle.</w:t>
            </w:r>
          </w:p>
          <w:p w:rsidR="0094305F" w:rsidRDefault="0094305F" w:rsidP="0094305F">
            <w:pPr>
              <w:numPr>
                <w:ilvl w:val="0"/>
                <w:numId w:val="31"/>
              </w:numPr>
              <w:spacing w:after="0" w:line="240" w:lineRule="auto"/>
              <w:rPr>
                <w:rFonts w:ascii="Arial" w:hAnsi="Arial" w:cs="Arial"/>
                <w:color w:val="000000"/>
                <w:sz w:val="18"/>
                <w:szCs w:val="18"/>
              </w:rPr>
            </w:pPr>
            <w:r>
              <w:rPr>
                <w:rFonts w:ascii="Arial" w:hAnsi="Arial" w:cs="Arial"/>
                <w:i/>
                <w:iCs/>
                <w:color w:val="000000"/>
                <w:sz w:val="18"/>
                <w:szCs w:val="18"/>
              </w:rPr>
              <w:t>Reference, ki ne bodo vpisane v obrazec in potrjene s strani naročnikov na tem obrazcu ali na potrdilu, ki po vsebini vsebuje vse podatke iz tega obrazca, se pri ocenjevanju ne bodo upoštevale, če ne bodo predložene ali ne bodo predložene, če bo naročnik zahteval naknadno predložitev teh potrdil.</w:t>
            </w:r>
          </w:p>
          <w:p w:rsidR="0094305F" w:rsidRDefault="0094305F" w:rsidP="0094305F">
            <w:pPr>
              <w:numPr>
                <w:ilvl w:val="0"/>
                <w:numId w:val="31"/>
              </w:numPr>
              <w:spacing w:after="0" w:line="240" w:lineRule="auto"/>
              <w:rPr>
                <w:rFonts w:ascii="Arial" w:hAnsi="Arial" w:cs="Arial"/>
                <w:color w:val="000000"/>
                <w:sz w:val="18"/>
                <w:szCs w:val="18"/>
              </w:rPr>
            </w:pPr>
            <w:r>
              <w:rPr>
                <w:rFonts w:ascii="Arial" w:hAnsi="Arial" w:cs="Arial"/>
                <w:i/>
                <w:iCs/>
                <w:color w:val="000000"/>
                <w:sz w:val="18"/>
                <w:szCs w:val="18"/>
              </w:rPr>
              <w:t>V primeru več referenčnih potrdil se obrazec fotokopira.</w:t>
            </w:r>
          </w:p>
        </w:tc>
      </w:tr>
    </w:tbl>
    <w:p w:rsidR="0094305F" w:rsidRDefault="0094305F" w:rsidP="0094305F">
      <w:pPr>
        <w:sectPr w:rsidR="0094305F" w:rsidSect="00E778F7">
          <w:footerReference w:type="default" r:id="rId13"/>
          <w:pgSz w:w="11906" w:h="16838"/>
          <w:pgMar w:top="1418" w:right="1418" w:bottom="1418" w:left="1418" w:header="567" w:footer="596" w:gutter="0"/>
          <w:cols w:space="708"/>
          <w:docGrid w:linePitch="360"/>
        </w:sectPr>
      </w:pPr>
    </w:p>
    <w:p w:rsidR="0094305F" w:rsidRPr="00590863" w:rsidRDefault="0094305F" w:rsidP="0094305F">
      <w:pPr>
        <w:spacing w:after="0"/>
        <w:jc w:val="right"/>
        <w:rPr>
          <w:rFonts w:ascii="Arial" w:hAnsi="Arial" w:cs="Arial"/>
          <w:sz w:val="18"/>
          <w:szCs w:val="18"/>
        </w:rPr>
      </w:pPr>
      <w:r w:rsidRPr="00590863">
        <w:rPr>
          <w:rFonts w:ascii="Arial" w:hAnsi="Arial" w:cs="Arial"/>
          <w:sz w:val="18"/>
          <w:szCs w:val="18"/>
        </w:rPr>
        <w:lastRenderedPageBreak/>
        <w:t>Obrazec št: 10</w:t>
      </w:r>
    </w:p>
    <w:p w:rsidR="0094305F" w:rsidRPr="00252358" w:rsidRDefault="0094305F" w:rsidP="0094305F"/>
    <w:p w:rsidR="0094305F" w:rsidRDefault="0094305F" w:rsidP="0094305F">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bančne garancije / kavcijskega zavarovanja za dobro izvedbo</w:t>
      </w:r>
    </w:p>
    <w:p w:rsidR="0094305F" w:rsidRDefault="0094305F" w:rsidP="0094305F">
      <w:pPr>
        <w:spacing w:after="120"/>
        <w:rPr>
          <w:rFonts w:ascii="Arial" w:hAnsi="Arial" w:cs="Arial"/>
        </w:rPr>
      </w:pPr>
    </w:p>
    <w:p w:rsidR="0094305F" w:rsidRDefault="0094305F" w:rsidP="0094305F">
      <w:pPr>
        <w:spacing w:before="225" w:after="225" w:line="240" w:lineRule="auto"/>
        <w:jc w:val="both"/>
      </w:pPr>
      <w:r>
        <w:rPr>
          <w:rFonts w:ascii="Arial" w:hAnsi="Arial" w:cs="Arial"/>
          <w:i/>
          <w:iCs/>
          <w:color w:val="000000"/>
          <w:sz w:val="18"/>
          <w:szCs w:val="18"/>
        </w:rPr>
        <w:t>Glava s podatki o garantu (zavarovalnici/banki) ali SWIFT ključ</w:t>
      </w:r>
    </w:p>
    <w:p w:rsidR="0094305F" w:rsidRDefault="0094305F" w:rsidP="0094305F">
      <w:pPr>
        <w:spacing w:before="225" w:after="225" w:line="240" w:lineRule="auto"/>
        <w:jc w:val="both"/>
      </w:pPr>
      <w:r>
        <w:rPr>
          <w:rFonts w:ascii="Arial" w:hAnsi="Arial" w:cs="Arial"/>
          <w:color w:val="000000"/>
          <w:sz w:val="18"/>
          <w:szCs w:val="18"/>
        </w:rPr>
        <w:t>Za: OBČINA TREBNJE, GOLIEV TRG 5, 8210 TREBNJE</w:t>
      </w:r>
    </w:p>
    <w:p w:rsidR="0094305F" w:rsidRDefault="0094305F" w:rsidP="0094305F">
      <w:pPr>
        <w:spacing w:before="225" w:after="225" w:line="240" w:lineRule="auto"/>
        <w:jc w:val="both"/>
      </w:pPr>
      <w:r>
        <w:rPr>
          <w:rFonts w:ascii="Arial" w:hAnsi="Arial" w:cs="Arial"/>
          <w:color w:val="000000"/>
          <w:sz w:val="18"/>
          <w:szCs w:val="18"/>
        </w:rPr>
        <w:t xml:space="preserve">Datum: </w:t>
      </w:r>
      <w:r>
        <w:rPr>
          <w:rFonts w:ascii="Arial" w:hAnsi="Arial" w:cs="Arial"/>
          <w:i/>
          <w:iCs/>
          <w:color w:val="000000"/>
          <w:sz w:val="18"/>
          <w:szCs w:val="18"/>
        </w:rPr>
        <w:t>(vpiše se datum izdaje)</w:t>
      </w:r>
    </w:p>
    <w:p w:rsidR="0094305F" w:rsidRDefault="0094305F" w:rsidP="0094305F">
      <w:pPr>
        <w:spacing w:before="225" w:after="225" w:line="240" w:lineRule="auto"/>
        <w:jc w:val="both"/>
      </w:pPr>
      <w:r>
        <w:rPr>
          <w:rFonts w:ascii="Arial" w:hAnsi="Arial" w:cs="Arial"/>
          <w:b/>
          <w:bCs/>
          <w:color w:val="000000"/>
          <w:sz w:val="18"/>
          <w:szCs w:val="18"/>
        </w:rPr>
        <w:t>VRSTA ZAVAROVANJA:</w:t>
      </w:r>
      <w:r>
        <w:rPr>
          <w:rFonts w:ascii="Arial" w:hAnsi="Arial" w:cs="Arial"/>
          <w:color w:val="000000"/>
          <w:sz w:val="18"/>
          <w:szCs w:val="18"/>
        </w:rPr>
        <w:t xml:space="preserve"> </w:t>
      </w:r>
      <w:r>
        <w:rPr>
          <w:rFonts w:ascii="Arial" w:hAnsi="Arial" w:cs="Arial"/>
          <w:i/>
          <w:iCs/>
          <w:color w:val="000000"/>
          <w:sz w:val="18"/>
          <w:szCs w:val="18"/>
        </w:rPr>
        <w:t>(vpiše se vrsta zavarovanja: kavcijsko zavarovanje/bančna garancija)</w:t>
      </w:r>
    </w:p>
    <w:p w:rsidR="0094305F" w:rsidRDefault="0094305F" w:rsidP="0094305F">
      <w:pPr>
        <w:spacing w:before="225" w:after="225" w:line="240" w:lineRule="auto"/>
        <w:jc w:val="both"/>
      </w:pPr>
      <w:r>
        <w:rPr>
          <w:rFonts w:ascii="Arial" w:hAnsi="Arial" w:cs="Arial"/>
          <w:b/>
          <w:bCs/>
          <w:color w:val="000000"/>
          <w:sz w:val="18"/>
          <w:szCs w:val="18"/>
        </w:rPr>
        <w:t>ŠTEVILKA:</w:t>
      </w:r>
      <w:r>
        <w:rPr>
          <w:rFonts w:ascii="Arial" w:hAnsi="Arial" w:cs="Arial"/>
          <w:color w:val="000000"/>
          <w:sz w:val="18"/>
          <w:szCs w:val="18"/>
        </w:rPr>
        <w:t xml:space="preserve"> </w:t>
      </w:r>
      <w:r>
        <w:rPr>
          <w:rFonts w:ascii="Arial" w:hAnsi="Arial" w:cs="Arial"/>
          <w:i/>
          <w:iCs/>
          <w:color w:val="000000"/>
          <w:sz w:val="18"/>
          <w:szCs w:val="18"/>
        </w:rPr>
        <w:t>(vpiše se številka zavarovanja)</w:t>
      </w:r>
    </w:p>
    <w:p w:rsidR="0094305F" w:rsidRDefault="0094305F" w:rsidP="0094305F">
      <w:pPr>
        <w:spacing w:before="225" w:after="225" w:line="240" w:lineRule="auto"/>
        <w:jc w:val="both"/>
      </w:pPr>
      <w:r>
        <w:rPr>
          <w:rFonts w:ascii="Arial" w:hAnsi="Arial" w:cs="Arial"/>
          <w:b/>
          <w:bCs/>
          <w:color w:val="000000"/>
          <w:sz w:val="18"/>
          <w:szCs w:val="18"/>
        </w:rPr>
        <w:t>GARANT:</w:t>
      </w:r>
      <w:r>
        <w:rPr>
          <w:rFonts w:ascii="Arial" w:hAnsi="Arial" w:cs="Arial"/>
          <w:color w:val="000000"/>
          <w:sz w:val="18"/>
          <w:szCs w:val="18"/>
        </w:rPr>
        <w:t xml:space="preserve"> </w:t>
      </w:r>
      <w:r>
        <w:rPr>
          <w:rFonts w:ascii="Arial" w:hAnsi="Arial" w:cs="Arial"/>
          <w:i/>
          <w:iCs/>
          <w:color w:val="000000"/>
          <w:sz w:val="18"/>
          <w:szCs w:val="18"/>
        </w:rPr>
        <w:t>(vpiše se ime in naslov zavarovalnice/banke v kraju izdaje)</w:t>
      </w:r>
    </w:p>
    <w:p w:rsidR="0094305F" w:rsidRDefault="0094305F" w:rsidP="0094305F">
      <w:pPr>
        <w:spacing w:before="225" w:after="225" w:line="240" w:lineRule="auto"/>
        <w:jc w:val="both"/>
      </w:pPr>
      <w:r>
        <w:rPr>
          <w:rFonts w:ascii="Arial" w:hAnsi="Arial" w:cs="Arial"/>
          <w:b/>
          <w:bCs/>
          <w:color w:val="000000"/>
          <w:sz w:val="18"/>
          <w:szCs w:val="18"/>
        </w:rPr>
        <w:t>NAROČNIK:</w:t>
      </w:r>
      <w:r>
        <w:rPr>
          <w:rFonts w:ascii="Arial" w:hAnsi="Arial" w:cs="Arial"/>
          <w:color w:val="000000"/>
          <w:sz w:val="18"/>
          <w:szCs w:val="18"/>
        </w:rPr>
        <w:t xml:space="preserve"> </w:t>
      </w:r>
      <w:r>
        <w:rPr>
          <w:rFonts w:ascii="Arial" w:hAnsi="Arial" w:cs="Arial"/>
          <w:i/>
          <w:iCs/>
          <w:color w:val="000000"/>
          <w:sz w:val="18"/>
          <w:szCs w:val="18"/>
        </w:rPr>
        <w:t>(vpiše se ime in naslov naročnika zavarovanja, tj. v postopku javnega naročanja izbranega ponudnika)</w:t>
      </w:r>
    </w:p>
    <w:p w:rsidR="0094305F" w:rsidRDefault="0094305F" w:rsidP="0094305F">
      <w:pPr>
        <w:spacing w:before="225" w:after="225" w:line="240" w:lineRule="auto"/>
        <w:jc w:val="both"/>
      </w:pPr>
      <w:r>
        <w:rPr>
          <w:rFonts w:ascii="Arial" w:hAnsi="Arial" w:cs="Arial"/>
          <w:b/>
          <w:bCs/>
          <w:color w:val="000000"/>
          <w:sz w:val="18"/>
          <w:szCs w:val="18"/>
        </w:rPr>
        <w:t>UPRAVIČENEC:</w:t>
      </w:r>
      <w:r>
        <w:rPr>
          <w:rFonts w:ascii="Arial" w:hAnsi="Arial" w:cs="Arial"/>
          <w:color w:val="000000"/>
          <w:sz w:val="18"/>
          <w:szCs w:val="18"/>
        </w:rPr>
        <w:t xml:space="preserve"> OBČINA TREBNJE, GOLIEV TRG 5, 8210 TREBNJE</w:t>
      </w:r>
    </w:p>
    <w:p w:rsidR="0094305F" w:rsidRDefault="0094305F" w:rsidP="0094305F">
      <w:pPr>
        <w:spacing w:before="225" w:after="225" w:line="240" w:lineRule="auto"/>
        <w:jc w:val="both"/>
        <w:rPr>
          <w:rFonts w:ascii="Arial" w:hAnsi="Arial" w:cs="Arial"/>
          <w:b/>
          <w:bCs/>
          <w:color w:val="000000"/>
          <w:sz w:val="18"/>
          <w:szCs w:val="18"/>
        </w:rPr>
      </w:pPr>
      <w:r>
        <w:rPr>
          <w:rFonts w:ascii="Arial" w:hAnsi="Arial" w:cs="Arial"/>
          <w:b/>
          <w:bCs/>
          <w:color w:val="000000"/>
          <w:sz w:val="18"/>
          <w:szCs w:val="18"/>
        </w:rPr>
        <w:t>OSNOVNI POSEL:</w:t>
      </w:r>
      <w:r>
        <w:rPr>
          <w:rFonts w:ascii="Arial" w:hAnsi="Arial" w:cs="Arial"/>
          <w:color w:val="000000"/>
          <w:sz w:val="18"/>
          <w:szCs w:val="18"/>
        </w:rPr>
        <w:t xml:space="preserve"> obveznost naročnika zavarovanja iz pogodbe št. z dne </w:t>
      </w:r>
      <w:r>
        <w:rPr>
          <w:rFonts w:ascii="Arial" w:hAnsi="Arial" w:cs="Arial"/>
          <w:i/>
          <w:iCs/>
          <w:color w:val="000000"/>
          <w:sz w:val="18"/>
          <w:szCs w:val="18"/>
        </w:rPr>
        <w:t>(vpiše se številko in datum pogodbe o izvedbi javnega naročila, sklenjene na podlagi postopka z oznako XXXXXX)</w:t>
      </w:r>
      <w:r>
        <w:rPr>
          <w:rFonts w:ascii="Arial" w:hAnsi="Arial" w:cs="Arial"/>
          <w:color w:val="000000"/>
          <w:sz w:val="18"/>
          <w:szCs w:val="18"/>
        </w:rPr>
        <w:t xml:space="preserve"> za </w:t>
      </w:r>
      <w:r>
        <w:rPr>
          <w:rFonts w:ascii="Arial" w:hAnsi="Arial" w:cs="Arial"/>
          <w:b/>
          <w:bCs/>
          <w:color w:val="000000"/>
          <w:sz w:val="18"/>
          <w:szCs w:val="18"/>
        </w:rPr>
        <w:t>Gradnja infrastrukturne ureditve na Studencu 1. faza</w:t>
      </w:r>
    </w:p>
    <w:p w:rsidR="0094305F" w:rsidRDefault="0094305F" w:rsidP="0094305F">
      <w:pPr>
        <w:spacing w:before="225" w:after="225" w:line="240" w:lineRule="auto"/>
        <w:jc w:val="both"/>
      </w:pPr>
      <w:r>
        <w:rPr>
          <w:rFonts w:ascii="Arial" w:hAnsi="Arial" w:cs="Arial"/>
          <w:b/>
          <w:bCs/>
          <w:color w:val="000000"/>
          <w:sz w:val="18"/>
          <w:szCs w:val="18"/>
        </w:rPr>
        <w:t xml:space="preserve">ZNESEK IN VALUTA 5,00 % pogodbene vrednosti z DDV, kar znaša </w:t>
      </w:r>
      <w:r>
        <w:rPr>
          <w:rFonts w:ascii="Arial" w:hAnsi="Arial" w:cs="Arial"/>
          <w:b/>
          <w:bCs/>
          <w:color w:val="000000"/>
          <w:sz w:val="18"/>
          <w:szCs w:val="18"/>
          <w:u w:val="single"/>
        </w:rPr>
        <w:t>__________</w:t>
      </w:r>
    </w:p>
    <w:p w:rsidR="0094305F" w:rsidRDefault="0094305F" w:rsidP="0094305F">
      <w:pPr>
        <w:spacing w:before="225" w:after="225" w:line="240" w:lineRule="auto"/>
        <w:jc w:val="both"/>
      </w:pPr>
      <w:r>
        <w:rPr>
          <w:rFonts w:ascii="Arial" w:hAnsi="Arial" w:cs="Arial"/>
          <w:b/>
          <w:bCs/>
          <w:color w:val="000000"/>
          <w:sz w:val="18"/>
          <w:szCs w:val="18"/>
        </w:rPr>
        <w:t>LISTINE, KI JIH JE POLEG IZJAVE TREBA PRILOŽITI ZAHTEVI ZA PLAČILO IN SE IZRECNO ZAHTEVAJO V SPODNJEM BESEDILU:</w:t>
      </w:r>
    </w:p>
    <w:p w:rsidR="0094305F" w:rsidRDefault="0094305F" w:rsidP="0094305F">
      <w:pPr>
        <w:spacing w:before="225" w:after="225" w:line="240" w:lineRule="auto"/>
        <w:jc w:val="both"/>
      </w:pPr>
      <w:r>
        <w:rPr>
          <w:rFonts w:ascii="Arial" w:hAnsi="Arial" w:cs="Arial"/>
          <w:color w:val="000000"/>
          <w:sz w:val="18"/>
          <w:szCs w:val="18"/>
        </w:rPr>
        <w:t>1. Izjava Uprave RS za javna plačila, da so zahtevek za unovčenje podpisale osebe, ki so pooblaščene za zastopanje;</w:t>
      </w:r>
    </w:p>
    <w:p w:rsidR="0094305F" w:rsidRDefault="0094305F" w:rsidP="0094305F">
      <w:pPr>
        <w:spacing w:before="225" w:after="225" w:line="240" w:lineRule="auto"/>
        <w:jc w:val="both"/>
      </w:pPr>
      <w:r>
        <w:rPr>
          <w:rFonts w:ascii="Arial" w:hAnsi="Arial" w:cs="Arial"/>
          <w:color w:val="000000"/>
          <w:sz w:val="18"/>
          <w:szCs w:val="18"/>
        </w:rPr>
        <w:t>2. Kopija garancije št. ______________</w:t>
      </w:r>
    </w:p>
    <w:p w:rsidR="0094305F" w:rsidRDefault="0094305F" w:rsidP="0094305F">
      <w:pPr>
        <w:spacing w:before="225" w:after="225" w:line="240" w:lineRule="auto"/>
        <w:jc w:val="both"/>
      </w:pPr>
      <w:r>
        <w:rPr>
          <w:rFonts w:ascii="Arial" w:hAnsi="Arial" w:cs="Arial"/>
          <w:b/>
          <w:bCs/>
          <w:color w:val="000000"/>
          <w:sz w:val="18"/>
          <w:szCs w:val="18"/>
        </w:rPr>
        <w:t>JEZIK V ZAHTEVANIH LISTINAH:</w:t>
      </w:r>
      <w:r>
        <w:rPr>
          <w:rFonts w:ascii="Arial" w:hAnsi="Arial" w:cs="Arial"/>
          <w:color w:val="000000"/>
          <w:sz w:val="18"/>
          <w:szCs w:val="18"/>
        </w:rPr>
        <w:t xml:space="preserve"> slovenski</w:t>
      </w:r>
    </w:p>
    <w:p w:rsidR="0094305F" w:rsidRDefault="0094305F" w:rsidP="0094305F">
      <w:pPr>
        <w:spacing w:before="225" w:after="225" w:line="240" w:lineRule="auto"/>
        <w:jc w:val="both"/>
      </w:pPr>
      <w:r>
        <w:rPr>
          <w:rFonts w:ascii="Arial" w:hAnsi="Arial" w:cs="Arial"/>
          <w:b/>
          <w:bCs/>
          <w:color w:val="000000"/>
          <w:sz w:val="18"/>
          <w:szCs w:val="18"/>
        </w:rPr>
        <w:t>OBLIKA PREDLOŽITVE:</w:t>
      </w:r>
      <w:r>
        <w:rPr>
          <w:rFonts w:ascii="Arial" w:hAnsi="Arial" w:cs="Arial"/>
          <w:color w:val="000000"/>
          <w:sz w:val="18"/>
          <w:szCs w:val="18"/>
        </w:rPr>
        <w:t xml:space="preserve"> v papirni obliki s priporočeno pošto</w:t>
      </w:r>
    </w:p>
    <w:p w:rsidR="0094305F" w:rsidRDefault="0094305F" w:rsidP="0094305F">
      <w:pPr>
        <w:spacing w:before="225" w:after="225" w:line="240" w:lineRule="auto"/>
        <w:jc w:val="both"/>
      </w:pPr>
      <w:r>
        <w:rPr>
          <w:rFonts w:ascii="Arial" w:hAnsi="Arial" w:cs="Arial"/>
          <w:b/>
          <w:bCs/>
          <w:color w:val="000000"/>
          <w:sz w:val="18"/>
          <w:szCs w:val="18"/>
        </w:rPr>
        <w:t>KRAJ PREDLOŽITVE:</w:t>
      </w:r>
      <w:r>
        <w:rPr>
          <w:rFonts w:ascii="Arial" w:hAnsi="Arial" w:cs="Arial"/>
          <w:color w:val="000000"/>
          <w:sz w:val="18"/>
          <w:szCs w:val="18"/>
        </w:rPr>
        <w:t xml:space="preserve"> </w:t>
      </w:r>
      <w:r>
        <w:rPr>
          <w:rFonts w:ascii="Arial" w:hAnsi="Arial" w:cs="Arial"/>
          <w:i/>
          <w:iCs/>
          <w:color w:val="000000"/>
          <w:sz w:val="18"/>
          <w:szCs w:val="18"/>
        </w:rPr>
        <w:t>(garant vpiše naslov podružnice, kjer se opravi predložitev papirnih listin, ali elektronski naslov za predložitev v elektronski obliki, kot na primer garantov SWIFT naslov)</w:t>
      </w:r>
    </w:p>
    <w:p w:rsidR="0094305F" w:rsidRDefault="0094305F" w:rsidP="0094305F">
      <w:pPr>
        <w:spacing w:before="225" w:after="225" w:line="240" w:lineRule="auto"/>
        <w:jc w:val="both"/>
      </w:pPr>
      <w:r>
        <w:rPr>
          <w:rFonts w:ascii="Arial" w:hAnsi="Arial" w:cs="Arial"/>
          <w:b/>
          <w:bCs/>
          <w:color w:val="000000"/>
          <w:sz w:val="18"/>
          <w:szCs w:val="18"/>
        </w:rPr>
        <w:t>DATUM VELJAVNOSTI:</w:t>
      </w:r>
      <w:r>
        <w:rPr>
          <w:rFonts w:ascii="Arial" w:hAnsi="Arial" w:cs="Arial"/>
          <w:color w:val="000000"/>
          <w:sz w:val="18"/>
          <w:szCs w:val="18"/>
        </w:rPr>
        <w:t xml:space="preserve"> DD. MM. LLLL </w:t>
      </w:r>
      <w:r>
        <w:rPr>
          <w:rFonts w:ascii="Arial" w:hAnsi="Arial" w:cs="Arial"/>
          <w:i/>
          <w:iCs/>
          <w:color w:val="000000"/>
          <w:sz w:val="18"/>
          <w:szCs w:val="18"/>
        </w:rPr>
        <w:t>(vpiše se datum zapadlosti zavarovanja)</w:t>
      </w:r>
    </w:p>
    <w:p w:rsidR="0094305F" w:rsidRDefault="0094305F" w:rsidP="0094305F">
      <w:pPr>
        <w:spacing w:before="225" w:after="225" w:line="240" w:lineRule="auto"/>
        <w:jc w:val="both"/>
      </w:pPr>
      <w:r>
        <w:rPr>
          <w:rFonts w:ascii="Arial" w:hAnsi="Arial" w:cs="Arial"/>
          <w:b/>
          <w:bCs/>
          <w:color w:val="000000"/>
          <w:sz w:val="18"/>
          <w:szCs w:val="18"/>
        </w:rPr>
        <w:t>STRANKA, KI JE DOLŽNA PLAČATI STROŠKE:</w:t>
      </w:r>
      <w:r>
        <w:rPr>
          <w:rFonts w:ascii="Arial" w:hAnsi="Arial" w:cs="Arial"/>
          <w:color w:val="000000"/>
          <w:sz w:val="18"/>
          <w:szCs w:val="18"/>
        </w:rPr>
        <w:t xml:space="preserve"> </w:t>
      </w:r>
      <w:r>
        <w:rPr>
          <w:rFonts w:ascii="Arial" w:hAnsi="Arial" w:cs="Arial"/>
          <w:i/>
          <w:iCs/>
          <w:color w:val="000000"/>
          <w:sz w:val="18"/>
          <w:szCs w:val="18"/>
        </w:rPr>
        <w:t>(vpiše se ime naročnika zavarovanja, tj. v postopku javnega naročanja izbranega ponudnika)</w:t>
      </w:r>
    </w:p>
    <w:p w:rsidR="0094305F" w:rsidRDefault="0094305F" w:rsidP="0094305F">
      <w:pPr>
        <w:spacing w:before="225" w:after="225" w:line="240" w:lineRule="auto"/>
        <w:jc w:val="both"/>
      </w:pPr>
      <w:r>
        <w:rPr>
          <w:rFonts w:ascii="Arial" w:hAnsi="Arial" w:cs="Arial"/>
          <w:color w:val="000000"/>
          <w:sz w:val="18"/>
          <w:szCs w:val="18"/>
        </w:rPr>
        <w:t>Kot garant se s tem zavarovanjem nepreklicno in brezpogojno zavezujemo, da bomo upravičencu na prvi poziv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rsidR="0094305F" w:rsidRDefault="0094305F" w:rsidP="0094305F">
      <w:pPr>
        <w:spacing w:before="225" w:after="225" w:line="240" w:lineRule="auto"/>
        <w:jc w:val="both"/>
      </w:pPr>
      <w:r>
        <w:rPr>
          <w:rFonts w:ascii="Arial" w:hAnsi="Arial" w:cs="Arial"/>
          <w:color w:val="000000"/>
          <w:sz w:val="18"/>
          <w:szCs w:val="18"/>
        </w:rPr>
        <w:t>Katerokoli zahtevo za plačilo po tem zavarovanju moramo prejeti na datum veljavnosti zavarovanja ali pred njim v zgoraj navedenem kraju predložitve.</w:t>
      </w:r>
    </w:p>
    <w:p w:rsidR="0094305F" w:rsidRDefault="0094305F" w:rsidP="0094305F">
      <w:pPr>
        <w:spacing w:before="225" w:after="225" w:line="240" w:lineRule="auto"/>
        <w:jc w:val="both"/>
      </w:pPr>
      <w:r>
        <w:rPr>
          <w:rFonts w:ascii="Arial" w:hAnsi="Arial" w:cs="Arial"/>
          <w:color w:val="000000"/>
          <w:sz w:val="18"/>
          <w:szCs w:val="18"/>
        </w:rPr>
        <w:t>Morebitne spore v zvezi s tem zavarovanjem rešuje stvarno pristojno sodišče po sedežu upravičenca po slovenskem pravu.</w:t>
      </w:r>
    </w:p>
    <w:p w:rsidR="0094305F" w:rsidRDefault="0094305F" w:rsidP="0094305F">
      <w:pPr>
        <w:spacing w:before="225" w:after="225" w:line="240" w:lineRule="auto"/>
        <w:jc w:val="both"/>
      </w:pPr>
      <w:r>
        <w:rPr>
          <w:rFonts w:ascii="Arial" w:hAnsi="Arial" w:cs="Arial"/>
          <w:color w:val="000000"/>
          <w:sz w:val="18"/>
          <w:szCs w:val="18"/>
        </w:rPr>
        <w:lastRenderedPageBreak/>
        <w:t>Za to zavarovanje veljajo Enotna pravila za garancije na poziv (EPGP) revizija iz leta 2010, izdana pri MTZ pod št. 758.</w:t>
      </w:r>
    </w:p>
    <w:p w:rsidR="0094305F" w:rsidRDefault="0094305F" w:rsidP="0094305F">
      <w:pPr>
        <w:spacing w:before="225" w:after="225" w:line="240" w:lineRule="auto"/>
        <w:jc w:val="center"/>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94305F" w:rsidTr="004E6205">
        <w:tc>
          <w:tcPr>
            <w:tcW w:w="4080" w:type="dxa"/>
            <w:tcMar>
              <w:top w:w="75" w:type="dxa"/>
              <w:bottom w:w="75" w:type="dxa"/>
            </w:tcMar>
            <w:vAlign w:val="center"/>
          </w:tcPr>
          <w:p w:rsidR="0094305F" w:rsidRDefault="0094305F" w:rsidP="004E6205">
            <w:r>
              <w:rPr>
                <w:rFonts w:ascii="Arial" w:hAnsi="Arial" w:cs="Arial"/>
                <w:color w:val="000000"/>
                <w:position w:val="-2"/>
                <w:sz w:val="18"/>
                <w:szCs w:val="18"/>
              </w:rPr>
              <w:t> </w:t>
            </w:r>
          </w:p>
        </w:tc>
        <w:tc>
          <w:tcPr>
            <w:tcW w:w="0" w:type="auto"/>
            <w:tcMar>
              <w:top w:w="75" w:type="dxa"/>
              <w:bottom w:w="75" w:type="dxa"/>
            </w:tcMar>
            <w:vAlign w:val="center"/>
          </w:tcPr>
          <w:p w:rsidR="0094305F" w:rsidRDefault="0094305F" w:rsidP="004E6205">
            <w:pPr>
              <w:jc w:val="center"/>
            </w:pPr>
            <w:r>
              <w:rPr>
                <w:rFonts w:ascii="Arial" w:hAnsi="Arial" w:cs="Arial"/>
                <w:color w:val="000000"/>
                <w:position w:val="-2"/>
                <w:sz w:val="18"/>
                <w:szCs w:val="18"/>
              </w:rPr>
              <w:t>Garant</w:t>
            </w:r>
          </w:p>
        </w:tc>
      </w:tr>
      <w:tr w:rsidR="0094305F" w:rsidTr="004E6205">
        <w:tc>
          <w:tcPr>
            <w:tcW w:w="4080" w:type="dxa"/>
            <w:tcMar>
              <w:top w:w="75" w:type="dxa"/>
              <w:bottom w:w="75" w:type="dxa"/>
            </w:tcMar>
            <w:vAlign w:val="center"/>
          </w:tcPr>
          <w:p w:rsidR="0094305F" w:rsidRDefault="0094305F" w:rsidP="004E6205">
            <w:r>
              <w:rPr>
                <w:rFonts w:ascii="Arial" w:hAnsi="Arial" w:cs="Arial"/>
                <w:color w:val="000000"/>
                <w:position w:val="-2"/>
                <w:sz w:val="18"/>
                <w:szCs w:val="18"/>
              </w:rPr>
              <w:t> </w:t>
            </w:r>
          </w:p>
        </w:tc>
        <w:tc>
          <w:tcPr>
            <w:tcW w:w="0" w:type="auto"/>
            <w:tcMar>
              <w:top w:w="75" w:type="dxa"/>
              <w:bottom w:w="75" w:type="dxa"/>
            </w:tcMar>
            <w:vAlign w:val="center"/>
          </w:tcPr>
          <w:p w:rsidR="0094305F" w:rsidRDefault="0094305F" w:rsidP="004E6205"/>
          <w:p w:rsidR="0094305F" w:rsidRDefault="0094305F" w:rsidP="004E6205">
            <w:pPr>
              <w:jc w:val="center"/>
            </w:pPr>
            <w:r>
              <w:rPr>
                <w:rFonts w:ascii="Arial" w:hAnsi="Arial" w:cs="Arial"/>
                <w:color w:val="A9A9A9"/>
                <w:position w:val="-2"/>
                <w:sz w:val="18"/>
                <w:szCs w:val="18"/>
              </w:rPr>
              <w:t>(žig in podpis)</w:t>
            </w:r>
          </w:p>
        </w:tc>
      </w:tr>
    </w:tbl>
    <w:p w:rsidR="0094305F" w:rsidRDefault="0094305F" w:rsidP="0094305F">
      <w:pPr>
        <w:spacing w:before="225" w:after="225" w:line="240" w:lineRule="auto"/>
        <w:jc w:val="both"/>
      </w:pPr>
      <w:r>
        <w:rPr>
          <w:rFonts w:ascii="Arial" w:hAnsi="Arial" w:cs="Arial"/>
          <w:color w:val="000000"/>
          <w:sz w:val="18"/>
          <w:szCs w:val="18"/>
        </w:rPr>
        <w:t> </w:t>
      </w:r>
    </w:p>
    <w:p w:rsidR="0094305F" w:rsidRDefault="0094305F" w:rsidP="0094305F">
      <w:pPr>
        <w:spacing w:before="225" w:after="225" w:line="240" w:lineRule="auto"/>
        <w:jc w:val="both"/>
      </w:pPr>
      <w:r>
        <w:rPr>
          <w:rFonts w:ascii="Arial" w:hAnsi="Arial" w:cs="Arial"/>
          <w:color w:val="000000"/>
          <w:sz w:val="18"/>
          <w:szCs w:val="18"/>
        </w:rPr>
        <w:t> </w:t>
      </w:r>
    </w:p>
    <w:p w:rsidR="0094305F" w:rsidRDefault="0094305F" w:rsidP="0094305F">
      <w:pPr>
        <w:sectPr w:rsidR="0094305F" w:rsidSect="00E778F7">
          <w:footerReference w:type="default" r:id="rId14"/>
          <w:pgSz w:w="11906" w:h="16838"/>
          <w:pgMar w:top="1418" w:right="1418" w:bottom="1418" w:left="1418" w:header="567" w:footer="596" w:gutter="0"/>
          <w:cols w:space="708"/>
          <w:docGrid w:linePitch="360"/>
        </w:sectPr>
      </w:pPr>
    </w:p>
    <w:p w:rsidR="0094305F" w:rsidRPr="00590863" w:rsidRDefault="0094305F" w:rsidP="0094305F">
      <w:pPr>
        <w:spacing w:after="0"/>
        <w:jc w:val="right"/>
        <w:rPr>
          <w:rFonts w:ascii="Arial" w:hAnsi="Arial" w:cs="Arial"/>
          <w:sz w:val="18"/>
          <w:szCs w:val="18"/>
        </w:rPr>
      </w:pPr>
      <w:r w:rsidRPr="00590863">
        <w:rPr>
          <w:rFonts w:ascii="Arial" w:hAnsi="Arial" w:cs="Arial"/>
          <w:sz w:val="18"/>
          <w:szCs w:val="18"/>
        </w:rPr>
        <w:lastRenderedPageBreak/>
        <w:t>Obrazec št: 11</w:t>
      </w:r>
    </w:p>
    <w:p w:rsidR="0094305F" w:rsidRPr="00252358" w:rsidRDefault="0094305F" w:rsidP="0094305F"/>
    <w:p w:rsidR="0094305F" w:rsidRDefault="0094305F" w:rsidP="0094305F">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bančne garancije / kavcijskega zavarovanja za odpravo napak</w:t>
      </w:r>
    </w:p>
    <w:p w:rsidR="0094305F" w:rsidRDefault="0094305F" w:rsidP="0094305F">
      <w:pPr>
        <w:spacing w:after="120"/>
        <w:rPr>
          <w:rFonts w:ascii="Arial" w:hAnsi="Arial" w:cs="Arial"/>
        </w:rPr>
      </w:pPr>
    </w:p>
    <w:p w:rsidR="0094305F" w:rsidRDefault="0094305F" w:rsidP="0094305F">
      <w:pPr>
        <w:spacing w:before="225" w:after="225" w:line="240" w:lineRule="auto"/>
        <w:jc w:val="both"/>
      </w:pPr>
      <w:r>
        <w:rPr>
          <w:rFonts w:ascii="Arial" w:hAnsi="Arial" w:cs="Arial"/>
          <w:i/>
          <w:iCs/>
          <w:color w:val="000000"/>
          <w:sz w:val="18"/>
          <w:szCs w:val="18"/>
        </w:rPr>
        <w:t>Glava s podatki o garantu (zavarovalnici/banki) ali SWIFT ključ</w:t>
      </w:r>
    </w:p>
    <w:p w:rsidR="0094305F" w:rsidRDefault="0094305F" w:rsidP="0094305F">
      <w:pPr>
        <w:spacing w:before="225" w:after="225" w:line="240" w:lineRule="auto"/>
        <w:jc w:val="both"/>
      </w:pPr>
      <w:r>
        <w:rPr>
          <w:rFonts w:ascii="Arial" w:hAnsi="Arial" w:cs="Arial"/>
          <w:color w:val="000000"/>
          <w:sz w:val="18"/>
          <w:szCs w:val="18"/>
        </w:rPr>
        <w:t>Za: OBČINA TREBNJE, GOLIEV TRG 5, 8210 TREBNJE</w:t>
      </w:r>
    </w:p>
    <w:p w:rsidR="0094305F" w:rsidRDefault="0094305F" w:rsidP="0094305F">
      <w:pPr>
        <w:spacing w:before="225" w:after="225" w:line="240" w:lineRule="auto"/>
        <w:jc w:val="both"/>
      </w:pPr>
      <w:r>
        <w:rPr>
          <w:rFonts w:ascii="Arial" w:hAnsi="Arial" w:cs="Arial"/>
          <w:color w:val="000000"/>
          <w:sz w:val="18"/>
          <w:szCs w:val="18"/>
        </w:rPr>
        <w:t xml:space="preserve">Datum: </w:t>
      </w:r>
      <w:r>
        <w:rPr>
          <w:rFonts w:ascii="Arial" w:hAnsi="Arial" w:cs="Arial"/>
          <w:i/>
          <w:iCs/>
          <w:color w:val="000000"/>
          <w:sz w:val="18"/>
          <w:szCs w:val="18"/>
        </w:rPr>
        <w:t>(vpiše se datum izdaje)</w:t>
      </w:r>
    </w:p>
    <w:p w:rsidR="0094305F" w:rsidRDefault="0094305F" w:rsidP="0094305F">
      <w:pPr>
        <w:spacing w:before="225" w:after="225" w:line="240" w:lineRule="auto"/>
        <w:jc w:val="both"/>
      </w:pPr>
      <w:r>
        <w:rPr>
          <w:rFonts w:ascii="Arial" w:hAnsi="Arial" w:cs="Arial"/>
          <w:b/>
          <w:bCs/>
          <w:color w:val="000000"/>
          <w:sz w:val="18"/>
          <w:szCs w:val="18"/>
        </w:rPr>
        <w:t>VRSTA ZAVAROVANJA:</w:t>
      </w:r>
      <w:r>
        <w:rPr>
          <w:rFonts w:ascii="Arial" w:hAnsi="Arial" w:cs="Arial"/>
          <w:color w:val="000000"/>
          <w:sz w:val="18"/>
          <w:szCs w:val="18"/>
        </w:rPr>
        <w:t xml:space="preserve"> </w:t>
      </w:r>
      <w:r>
        <w:rPr>
          <w:rFonts w:ascii="Arial" w:hAnsi="Arial" w:cs="Arial"/>
          <w:i/>
          <w:iCs/>
          <w:color w:val="000000"/>
          <w:sz w:val="18"/>
          <w:szCs w:val="18"/>
        </w:rPr>
        <w:t>(vpiše se vrsta zavarovanja: kavcijsko zavarovanje/bančna garancija)</w:t>
      </w:r>
    </w:p>
    <w:p w:rsidR="0094305F" w:rsidRDefault="0094305F" w:rsidP="0094305F">
      <w:pPr>
        <w:spacing w:before="225" w:after="225" w:line="240" w:lineRule="auto"/>
        <w:jc w:val="both"/>
      </w:pPr>
      <w:r>
        <w:rPr>
          <w:rFonts w:ascii="Arial" w:hAnsi="Arial" w:cs="Arial"/>
          <w:b/>
          <w:bCs/>
          <w:color w:val="000000"/>
          <w:sz w:val="18"/>
          <w:szCs w:val="18"/>
        </w:rPr>
        <w:t>ŠTEVILKA:</w:t>
      </w:r>
      <w:r>
        <w:rPr>
          <w:rFonts w:ascii="Arial" w:hAnsi="Arial" w:cs="Arial"/>
          <w:color w:val="000000"/>
          <w:sz w:val="18"/>
          <w:szCs w:val="18"/>
        </w:rPr>
        <w:t xml:space="preserve"> </w:t>
      </w:r>
      <w:r>
        <w:rPr>
          <w:rFonts w:ascii="Arial" w:hAnsi="Arial" w:cs="Arial"/>
          <w:i/>
          <w:iCs/>
          <w:color w:val="000000"/>
          <w:sz w:val="18"/>
          <w:szCs w:val="18"/>
        </w:rPr>
        <w:t>(vpiše se številka zavarovanja)</w:t>
      </w:r>
    </w:p>
    <w:p w:rsidR="0094305F" w:rsidRDefault="0094305F" w:rsidP="0094305F">
      <w:pPr>
        <w:spacing w:before="225" w:after="225" w:line="240" w:lineRule="auto"/>
        <w:jc w:val="both"/>
      </w:pPr>
      <w:r>
        <w:rPr>
          <w:rFonts w:ascii="Arial" w:hAnsi="Arial" w:cs="Arial"/>
          <w:b/>
          <w:bCs/>
          <w:color w:val="000000"/>
          <w:sz w:val="18"/>
          <w:szCs w:val="18"/>
        </w:rPr>
        <w:t>GARANT:</w:t>
      </w:r>
      <w:r>
        <w:rPr>
          <w:rFonts w:ascii="Arial" w:hAnsi="Arial" w:cs="Arial"/>
          <w:color w:val="000000"/>
          <w:sz w:val="18"/>
          <w:szCs w:val="18"/>
        </w:rPr>
        <w:t xml:space="preserve"> </w:t>
      </w:r>
      <w:r>
        <w:rPr>
          <w:rFonts w:ascii="Arial" w:hAnsi="Arial" w:cs="Arial"/>
          <w:i/>
          <w:iCs/>
          <w:color w:val="000000"/>
          <w:sz w:val="18"/>
          <w:szCs w:val="18"/>
        </w:rPr>
        <w:t>(vpiše se ime in naslov zavarovalnice/banke v kraju izdaje)</w:t>
      </w:r>
    </w:p>
    <w:p w:rsidR="0094305F" w:rsidRDefault="0094305F" w:rsidP="0094305F">
      <w:pPr>
        <w:spacing w:before="225" w:after="225" w:line="240" w:lineRule="auto"/>
        <w:jc w:val="both"/>
      </w:pPr>
      <w:r>
        <w:rPr>
          <w:rFonts w:ascii="Arial" w:hAnsi="Arial" w:cs="Arial"/>
          <w:b/>
          <w:bCs/>
          <w:color w:val="000000"/>
          <w:sz w:val="18"/>
          <w:szCs w:val="18"/>
        </w:rPr>
        <w:t>NAROČNIK:</w:t>
      </w:r>
      <w:r>
        <w:rPr>
          <w:rFonts w:ascii="Arial" w:hAnsi="Arial" w:cs="Arial"/>
          <w:color w:val="000000"/>
          <w:sz w:val="18"/>
          <w:szCs w:val="18"/>
        </w:rPr>
        <w:t xml:space="preserve"> </w:t>
      </w:r>
      <w:r>
        <w:rPr>
          <w:rFonts w:ascii="Arial" w:hAnsi="Arial" w:cs="Arial"/>
          <w:i/>
          <w:iCs/>
          <w:color w:val="000000"/>
          <w:sz w:val="18"/>
          <w:szCs w:val="18"/>
        </w:rPr>
        <w:t>(vpiše se ime in naslov naročnika zavarovanja, tj. v postopku javnega naročanja izbranega ponudnika)</w:t>
      </w:r>
    </w:p>
    <w:p w:rsidR="0094305F" w:rsidRDefault="0094305F" w:rsidP="0094305F">
      <w:pPr>
        <w:spacing w:before="225" w:after="225" w:line="240" w:lineRule="auto"/>
        <w:jc w:val="both"/>
      </w:pPr>
      <w:r>
        <w:rPr>
          <w:rFonts w:ascii="Arial" w:hAnsi="Arial" w:cs="Arial"/>
          <w:b/>
          <w:bCs/>
          <w:color w:val="000000"/>
          <w:sz w:val="18"/>
          <w:szCs w:val="18"/>
        </w:rPr>
        <w:t>UPRAVIČENEC:</w:t>
      </w:r>
      <w:r>
        <w:rPr>
          <w:rFonts w:ascii="Arial" w:hAnsi="Arial" w:cs="Arial"/>
          <w:color w:val="000000"/>
          <w:sz w:val="18"/>
          <w:szCs w:val="18"/>
        </w:rPr>
        <w:t> OBČINA TREBNJE, GOLIEV TRG 5, 8210 TREBNJE,</w:t>
      </w:r>
    </w:p>
    <w:p w:rsidR="0094305F" w:rsidRDefault="0094305F" w:rsidP="0094305F">
      <w:pPr>
        <w:spacing w:before="225" w:after="225" w:line="240" w:lineRule="auto"/>
        <w:jc w:val="both"/>
        <w:rPr>
          <w:rFonts w:ascii="Arial" w:hAnsi="Arial" w:cs="Arial"/>
          <w:b/>
          <w:bCs/>
          <w:color w:val="000000"/>
          <w:sz w:val="18"/>
          <w:szCs w:val="18"/>
        </w:rPr>
      </w:pPr>
      <w:r>
        <w:rPr>
          <w:rFonts w:ascii="Arial" w:hAnsi="Arial" w:cs="Arial"/>
          <w:b/>
          <w:bCs/>
          <w:color w:val="000000"/>
          <w:sz w:val="18"/>
          <w:szCs w:val="18"/>
        </w:rPr>
        <w:t>OSNOVNI POSEL:</w:t>
      </w:r>
      <w:r>
        <w:rPr>
          <w:rFonts w:ascii="Arial" w:hAnsi="Arial" w:cs="Arial"/>
          <w:color w:val="000000"/>
          <w:sz w:val="18"/>
          <w:szCs w:val="18"/>
        </w:rPr>
        <w:t xml:space="preserve"> obveznost naročnika zavarovanja za odpravo napak v garancijskem roku, ki izhaja iz pogodbe št. z dne __________________ </w:t>
      </w:r>
      <w:r>
        <w:rPr>
          <w:rFonts w:ascii="Arial" w:hAnsi="Arial" w:cs="Arial"/>
          <w:i/>
          <w:iCs/>
          <w:color w:val="000000"/>
          <w:sz w:val="18"/>
          <w:szCs w:val="18"/>
        </w:rPr>
        <w:t>(vpiše se številko in datum pogodbe o izvedbi javnega naročila, sklenjene na podlagi postopka z oznako XXXXXX)</w:t>
      </w:r>
      <w:r>
        <w:rPr>
          <w:rFonts w:ascii="Arial" w:hAnsi="Arial" w:cs="Arial"/>
          <w:color w:val="000000"/>
          <w:sz w:val="18"/>
          <w:szCs w:val="18"/>
        </w:rPr>
        <w:t xml:space="preserve"> za </w:t>
      </w:r>
      <w:r>
        <w:rPr>
          <w:rFonts w:ascii="Arial" w:hAnsi="Arial" w:cs="Arial"/>
          <w:b/>
          <w:bCs/>
          <w:color w:val="000000"/>
          <w:sz w:val="18"/>
          <w:szCs w:val="18"/>
        </w:rPr>
        <w:t>Gradnja infrastrukturne ureditve na Studencu 1. faza</w:t>
      </w:r>
    </w:p>
    <w:p w:rsidR="0094305F" w:rsidRDefault="0094305F" w:rsidP="0094305F">
      <w:pPr>
        <w:spacing w:before="225" w:after="225" w:line="240" w:lineRule="auto"/>
        <w:jc w:val="both"/>
      </w:pPr>
      <w:r>
        <w:rPr>
          <w:rFonts w:ascii="Arial" w:hAnsi="Arial" w:cs="Arial"/>
          <w:b/>
          <w:bCs/>
          <w:color w:val="000000"/>
          <w:sz w:val="18"/>
          <w:szCs w:val="18"/>
        </w:rPr>
        <w:t xml:space="preserve">ZNESEK IN VALUTA:  5,00 % pogodbene vrednosti z DDV, kar znaša </w:t>
      </w:r>
      <w:r>
        <w:rPr>
          <w:rFonts w:ascii="Arial" w:hAnsi="Arial" w:cs="Arial"/>
          <w:b/>
          <w:bCs/>
          <w:color w:val="000000"/>
          <w:sz w:val="18"/>
          <w:szCs w:val="18"/>
          <w:u w:val="single"/>
        </w:rPr>
        <w:t>__________</w:t>
      </w:r>
    </w:p>
    <w:p w:rsidR="0094305F" w:rsidRDefault="0094305F" w:rsidP="0094305F">
      <w:pPr>
        <w:spacing w:before="225" w:after="225" w:line="240" w:lineRule="auto"/>
        <w:jc w:val="both"/>
      </w:pPr>
      <w:r>
        <w:rPr>
          <w:rFonts w:ascii="Arial" w:hAnsi="Arial" w:cs="Arial"/>
          <w:b/>
          <w:bCs/>
          <w:color w:val="000000"/>
          <w:sz w:val="18"/>
          <w:szCs w:val="18"/>
        </w:rPr>
        <w:t>LISTINE, KI JIH JE POLEG IZJAVE TREBA PRILOŽITI ZAHTEVI ZA PLAČILO IN SE IZRECNO ZAHTEVAJO V SPODNJEM BESEDILU:</w:t>
      </w:r>
    </w:p>
    <w:p w:rsidR="0094305F" w:rsidRDefault="0094305F" w:rsidP="0094305F">
      <w:pPr>
        <w:spacing w:before="225" w:after="225" w:line="240" w:lineRule="auto"/>
        <w:jc w:val="both"/>
      </w:pPr>
      <w:r>
        <w:rPr>
          <w:rFonts w:ascii="Arial" w:hAnsi="Arial" w:cs="Arial"/>
          <w:color w:val="000000"/>
          <w:sz w:val="18"/>
          <w:szCs w:val="18"/>
        </w:rPr>
        <w:t>1. Izjava Uprave RS za javna plačila, da so zahtevek za unovčenje podpisale osebe, ki so pooblaščene za zastopanje;</w:t>
      </w:r>
    </w:p>
    <w:p w:rsidR="0094305F" w:rsidRDefault="0094305F" w:rsidP="0094305F">
      <w:pPr>
        <w:spacing w:before="225" w:after="225" w:line="240" w:lineRule="auto"/>
        <w:jc w:val="both"/>
      </w:pPr>
      <w:r>
        <w:rPr>
          <w:rFonts w:ascii="Arial" w:hAnsi="Arial" w:cs="Arial"/>
          <w:color w:val="000000"/>
          <w:sz w:val="18"/>
          <w:szCs w:val="18"/>
        </w:rPr>
        <w:t>2. Kopija garancije št. ______________</w:t>
      </w:r>
    </w:p>
    <w:p w:rsidR="0094305F" w:rsidRDefault="0094305F" w:rsidP="0094305F">
      <w:pPr>
        <w:spacing w:before="225" w:after="225" w:line="240" w:lineRule="auto"/>
        <w:jc w:val="both"/>
      </w:pPr>
      <w:r>
        <w:rPr>
          <w:rFonts w:ascii="Arial" w:hAnsi="Arial" w:cs="Arial"/>
          <w:b/>
          <w:bCs/>
          <w:color w:val="000000"/>
          <w:sz w:val="18"/>
          <w:szCs w:val="18"/>
        </w:rPr>
        <w:t>JEZIK V ZAHTEVANIH LISTINAH:</w:t>
      </w:r>
      <w:r>
        <w:rPr>
          <w:rFonts w:ascii="Arial" w:hAnsi="Arial" w:cs="Arial"/>
          <w:color w:val="000000"/>
          <w:sz w:val="18"/>
          <w:szCs w:val="18"/>
        </w:rPr>
        <w:t xml:space="preserve"> slovenski</w:t>
      </w:r>
    </w:p>
    <w:p w:rsidR="0094305F" w:rsidRDefault="0094305F" w:rsidP="0094305F">
      <w:pPr>
        <w:spacing w:before="225" w:after="225" w:line="240" w:lineRule="auto"/>
        <w:jc w:val="both"/>
      </w:pPr>
      <w:r>
        <w:rPr>
          <w:rFonts w:ascii="Arial" w:hAnsi="Arial" w:cs="Arial"/>
          <w:b/>
          <w:bCs/>
          <w:color w:val="000000"/>
          <w:sz w:val="18"/>
          <w:szCs w:val="18"/>
        </w:rPr>
        <w:t>OBLIKA PREDLOŽITVE:</w:t>
      </w:r>
      <w:r>
        <w:rPr>
          <w:rFonts w:ascii="Arial" w:hAnsi="Arial" w:cs="Arial"/>
          <w:color w:val="000000"/>
          <w:sz w:val="18"/>
          <w:szCs w:val="18"/>
        </w:rPr>
        <w:t xml:space="preserve"> v papirni obliki s priporočeno pošto</w:t>
      </w:r>
    </w:p>
    <w:p w:rsidR="0094305F" w:rsidRDefault="0094305F" w:rsidP="0094305F">
      <w:pPr>
        <w:spacing w:before="225" w:after="225" w:line="240" w:lineRule="auto"/>
        <w:jc w:val="both"/>
      </w:pPr>
      <w:r>
        <w:rPr>
          <w:rFonts w:ascii="Arial" w:hAnsi="Arial" w:cs="Arial"/>
          <w:b/>
          <w:bCs/>
          <w:color w:val="000000"/>
          <w:sz w:val="18"/>
          <w:szCs w:val="18"/>
        </w:rPr>
        <w:t>KRAJ PREDLOŽITVE:</w:t>
      </w:r>
      <w:r>
        <w:rPr>
          <w:rFonts w:ascii="Arial" w:hAnsi="Arial" w:cs="Arial"/>
          <w:color w:val="000000"/>
          <w:sz w:val="18"/>
          <w:szCs w:val="18"/>
        </w:rPr>
        <w:t xml:space="preserve"> </w:t>
      </w:r>
      <w:r>
        <w:rPr>
          <w:rFonts w:ascii="Arial" w:hAnsi="Arial" w:cs="Arial"/>
          <w:i/>
          <w:iCs/>
          <w:color w:val="000000"/>
          <w:sz w:val="18"/>
          <w:szCs w:val="18"/>
        </w:rPr>
        <w:t>(garant vpiše naslov podružnice, kjer se opravi predložitev papirnih listin, ali elektronski naslov za predložitev v elektronski obliki, kot na primer garantov SWIFT naslov)</w:t>
      </w:r>
    </w:p>
    <w:p w:rsidR="0094305F" w:rsidRDefault="0094305F" w:rsidP="0094305F">
      <w:pPr>
        <w:spacing w:before="225" w:after="225" w:line="240" w:lineRule="auto"/>
        <w:jc w:val="both"/>
      </w:pPr>
      <w:r>
        <w:rPr>
          <w:rFonts w:ascii="Arial" w:hAnsi="Arial" w:cs="Arial"/>
          <w:b/>
          <w:bCs/>
          <w:color w:val="000000"/>
          <w:sz w:val="18"/>
          <w:szCs w:val="18"/>
        </w:rPr>
        <w:t>DATUM VELJAVNOSTI:</w:t>
      </w:r>
      <w:r>
        <w:rPr>
          <w:rFonts w:ascii="Arial" w:hAnsi="Arial" w:cs="Arial"/>
          <w:color w:val="000000"/>
          <w:sz w:val="18"/>
          <w:szCs w:val="18"/>
        </w:rPr>
        <w:t xml:space="preserve"> DD. MM. LLLL </w:t>
      </w:r>
      <w:r>
        <w:rPr>
          <w:rFonts w:ascii="Arial" w:hAnsi="Arial" w:cs="Arial"/>
          <w:i/>
          <w:iCs/>
          <w:color w:val="000000"/>
          <w:sz w:val="18"/>
          <w:szCs w:val="18"/>
        </w:rPr>
        <w:t>(vpiše se datum zapadlosti zavarovanja)</w:t>
      </w:r>
    </w:p>
    <w:p w:rsidR="0094305F" w:rsidRDefault="0094305F" w:rsidP="0094305F">
      <w:pPr>
        <w:spacing w:before="225" w:after="225" w:line="240" w:lineRule="auto"/>
        <w:jc w:val="both"/>
      </w:pPr>
      <w:r>
        <w:rPr>
          <w:rFonts w:ascii="Arial" w:hAnsi="Arial" w:cs="Arial"/>
          <w:b/>
          <w:bCs/>
          <w:color w:val="000000"/>
          <w:sz w:val="18"/>
          <w:szCs w:val="18"/>
        </w:rPr>
        <w:t>STRANKA, KI JE DOLŽNA PLAČATI STROŠKE:</w:t>
      </w:r>
      <w:r>
        <w:rPr>
          <w:rFonts w:ascii="Arial" w:hAnsi="Arial" w:cs="Arial"/>
          <w:color w:val="000000"/>
          <w:sz w:val="18"/>
          <w:szCs w:val="18"/>
        </w:rPr>
        <w:t xml:space="preserve"> </w:t>
      </w:r>
      <w:r>
        <w:rPr>
          <w:rFonts w:ascii="Arial" w:hAnsi="Arial" w:cs="Arial"/>
          <w:i/>
          <w:iCs/>
          <w:color w:val="000000"/>
          <w:sz w:val="18"/>
          <w:szCs w:val="18"/>
        </w:rPr>
        <w:t>(vpiše se ime naročnika zavarovanja, tj. v postopku javnega naročanja izbranega ponudnika)</w:t>
      </w:r>
    </w:p>
    <w:p w:rsidR="0094305F" w:rsidRDefault="0094305F" w:rsidP="0094305F">
      <w:pPr>
        <w:spacing w:before="225" w:after="225" w:line="240" w:lineRule="auto"/>
        <w:jc w:val="both"/>
      </w:pPr>
      <w:r>
        <w:rPr>
          <w:rFonts w:ascii="Arial" w:hAnsi="Arial" w:cs="Arial"/>
          <w:color w:val="000000"/>
          <w:sz w:val="18"/>
          <w:szCs w:val="18"/>
        </w:rPr>
        <w:t>Kot garant se s tem zavarovanjem nepreklicno in brezpogojno zavezujemo, da bomo upravičencu na prvi poziv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po prejemu poziva za odpravo napak v pogodbenem roku ni izpolnil svojih obveznosti iz osnovnega posla.</w:t>
      </w:r>
    </w:p>
    <w:p w:rsidR="0094305F" w:rsidRDefault="0094305F" w:rsidP="0094305F">
      <w:pPr>
        <w:spacing w:before="225" w:after="225" w:line="240" w:lineRule="auto"/>
        <w:jc w:val="both"/>
      </w:pPr>
      <w:r>
        <w:rPr>
          <w:rFonts w:ascii="Arial" w:hAnsi="Arial" w:cs="Arial"/>
          <w:color w:val="000000"/>
          <w:sz w:val="18"/>
          <w:szCs w:val="18"/>
        </w:rPr>
        <w:t>Katerokoli zahtevo za plačilo po tem zavarovanju moramo prejeti na datum veljavnosti zavarovanja ali pred njim v zgoraj navedenem kraju predložitve.</w:t>
      </w:r>
    </w:p>
    <w:p w:rsidR="0094305F" w:rsidRDefault="0094305F" w:rsidP="0094305F">
      <w:pPr>
        <w:spacing w:before="225" w:after="225" w:line="240" w:lineRule="auto"/>
        <w:jc w:val="both"/>
      </w:pPr>
      <w:r>
        <w:rPr>
          <w:rFonts w:ascii="Arial" w:hAnsi="Arial" w:cs="Arial"/>
          <w:color w:val="000000"/>
          <w:sz w:val="18"/>
          <w:szCs w:val="18"/>
        </w:rPr>
        <w:lastRenderedPageBreak/>
        <w:t>Morebitne spore v zvezi s tem zavarovanjem rešuje stvarno pristojno sodišče po sedežu upravičenca po slovenskem pravu.</w:t>
      </w:r>
    </w:p>
    <w:p w:rsidR="0094305F" w:rsidRDefault="0094305F" w:rsidP="0094305F">
      <w:pPr>
        <w:spacing w:before="225" w:after="225" w:line="240" w:lineRule="auto"/>
        <w:jc w:val="both"/>
      </w:pPr>
      <w:r>
        <w:rPr>
          <w:rFonts w:ascii="Arial" w:hAnsi="Arial" w:cs="Arial"/>
          <w:color w:val="000000"/>
          <w:sz w:val="18"/>
          <w:szCs w:val="18"/>
        </w:rPr>
        <w:t>Za to zavarovanje veljajo Enotna pravila za garancije na poziv (EPGP) revizija iz leta 2010, izdana pri MTZ pod št. 758.</w:t>
      </w:r>
    </w:p>
    <w:p w:rsidR="0094305F" w:rsidRDefault="0094305F" w:rsidP="0094305F">
      <w:pPr>
        <w:spacing w:before="225" w:after="225" w:line="240" w:lineRule="auto"/>
        <w:jc w:val="both"/>
      </w:pPr>
      <w:r>
        <w:rPr>
          <w:rFonts w:ascii="Arial" w:hAnsi="Arial" w:cs="Arial"/>
          <w:color w:val="000000"/>
          <w:sz w:val="18"/>
          <w:szCs w:val="18"/>
        </w:rPr>
        <w:t> </w:t>
      </w:r>
    </w:p>
    <w:p w:rsidR="0094305F" w:rsidRDefault="0094305F" w:rsidP="0094305F">
      <w:pPr>
        <w:spacing w:before="225" w:after="225" w:line="240" w:lineRule="auto"/>
        <w:jc w:val="both"/>
      </w:pPr>
      <w:r>
        <w:rPr>
          <w:rFonts w:ascii="Arial" w:hAnsi="Arial" w:cs="Arial"/>
          <w:color w:val="000000"/>
          <w:sz w:val="18"/>
          <w:szCs w:val="18"/>
        </w:rPr>
        <w:t> </w:t>
      </w:r>
    </w:p>
    <w:p w:rsidR="0094305F" w:rsidRDefault="0094305F" w:rsidP="0094305F">
      <w:pPr>
        <w:spacing w:before="225" w:after="225" w:line="240" w:lineRule="auto"/>
        <w:jc w:val="both"/>
      </w:pPr>
      <w:r>
        <w:rPr>
          <w:rFonts w:ascii="Arial" w:hAnsi="Arial" w:cs="Arial"/>
          <w:color w:val="000000"/>
          <w:sz w:val="18"/>
          <w:szCs w:val="18"/>
        </w:rPr>
        <w:t> </w:t>
      </w:r>
    </w:p>
    <w:p w:rsidR="0094305F" w:rsidRDefault="0094305F" w:rsidP="0094305F">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94305F" w:rsidTr="004E6205">
        <w:tc>
          <w:tcPr>
            <w:tcW w:w="2500" w:type="pct"/>
            <w:tcMar>
              <w:top w:w="75" w:type="dxa"/>
              <w:bottom w:w="75" w:type="dxa"/>
            </w:tcMar>
            <w:vAlign w:val="center"/>
          </w:tcPr>
          <w:p w:rsidR="0094305F" w:rsidRDefault="0094305F" w:rsidP="004E6205">
            <w:r>
              <w:rPr>
                <w:rFonts w:ascii="Arial" w:hAnsi="Arial" w:cs="Arial"/>
                <w:color w:val="000000"/>
                <w:position w:val="-2"/>
                <w:sz w:val="18"/>
                <w:szCs w:val="18"/>
              </w:rPr>
              <w:t> </w:t>
            </w:r>
          </w:p>
        </w:tc>
        <w:tc>
          <w:tcPr>
            <w:tcW w:w="0" w:type="auto"/>
            <w:tcMar>
              <w:top w:w="75" w:type="dxa"/>
              <w:bottom w:w="75" w:type="dxa"/>
            </w:tcMar>
            <w:vAlign w:val="center"/>
          </w:tcPr>
          <w:p w:rsidR="0094305F" w:rsidRDefault="0094305F" w:rsidP="004E6205">
            <w:pPr>
              <w:jc w:val="center"/>
            </w:pPr>
            <w:r>
              <w:rPr>
                <w:rFonts w:ascii="Arial" w:hAnsi="Arial" w:cs="Arial"/>
                <w:color w:val="000000"/>
                <w:position w:val="-2"/>
                <w:sz w:val="18"/>
                <w:szCs w:val="18"/>
              </w:rPr>
              <w:t>Garant</w:t>
            </w:r>
          </w:p>
        </w:tc>
      </w:tr>
      <w:tr w:rsidR="0094305F" w:rsidTr="004E6205">
        <w:tc>
          <w:tcPr>
            <w:tcW w:w="2500" w:type="pct"/>
            <w:tcMar>
              <w:top w:w="75" w:type="dxa"/>
              <w:bottom w:w="75" w:type="dxa"/>
            </w:tcMar>
            <w:vAlign w:val="center"/>
          </w:tcPr>
          <w:p w:rsidR="0094305F" w:rsidRDefault="0094305F" w:rsidP="004E6205">
            <w:r>
              <w:rPr>
                <w:rFonts w:ascii="Arial" w:hAnsi="Arial" w:cs="Arial"/>
                <w:color w:val="000000"/>
                <w:position w:val="-2"/>
                <w:sz w:val="18"/>
                <w:szCs w:val="18"/>
              </w:rPr>
              <w:t> </w:t>
            </w:r>
          </w:p>
        </w:tc>
        <w:tc>
          <w:tcPr>
            <w:tcW w:w="0" w:type="auto"/>
            <w:tcMar>
              <w:top w:w="75" w:type="dxa"/>
              <w:bottom w:w="75" w:type="dxa"/>
            </w:tcMar>
            <w:vAlign w:val="center"/>
          </w:tcPr>
          <w:p w:rsidR="0094305F" w:rsidRDefault="0094305F" w:rsidP="004E6205"/>
          <w:p w:rsidR="0094305F" w:rsidRDefault="0094305F" w:rsidP="004E6205">
            <w:pPr>
              <w:jc w:val="center"/>
            </w:pPr>
            <w:r>
              <w:rPr>
                <w:rFonts w:ascii="Arial" w:hAnsi="Arial" w:cs="Arial"/>
                <w:color w:val="A9A9A9"/>
                <w:position w:val="-2"/>
                <w:sz w:val="18"/>
                <w:szCs w:val="18"/>
              </w:rPr>
              <w:t>(žig in podpis)</w:t>
            </w:r>
          </w:p>
        </w:tc>
      </w:tr>
    </w:tbl>
    <w:p w:rsidR="0094305F" w:rsidRDefault="0094305F" w:rsidP="0094305F">
      <w:pPr>
        <w:spacing w:before="225" w:after="225" w:line="240" w:lineRule="auto"/>
        <w:jc w:val="both"/>
      </w:pPr>
      <w:r>
        <w:rPr>
          <w:rFonts w:ascii="Arial" w:hAnsi="Arial" w:cs="Arial"/>
          <w:color w:val="000000"/>
          <w:sz w:val="18"/>
          <w:szCs w:val="18"/>
        </w:rPr>
        <w:t> </w:t>
      </w:r>
    </w:p>
    <w:p w:rsidR="0094305F" w:rsidRDefault="0094305F" w:rsidP="0094305F">
      <w:pPr>
        <w:spacing w:before="225" w:after="225" w:line="240" w:lineRule="auto"/>
        <w:jc w:val="both"/>
      </w:pPr>
      <w:r>
        <w:rPr>
          <w:rFonts w:ascii="Arial" w:hAnsi="Arial" w:cs="Arial"/>
          <w:color w:val="000000"/>
          <w:sz w:val="18"/>
          <w:szCs w:val="18"/>
        </w:rPr>
        <w:t> </w:t>
      </w:r>
    </w:p>
    <w:p w:rsidR="0094305F" w:rsidRDefault="0094305F" w:rsidP="0094305F">
      <w:pPr>
        <w:sectPr w:rsidR="0094305F" w:rsidSect="00E778F7">
          <w:footerReference w:type="default" r:id="rId15"/>
          <w:pgSz w:w="11906" w:h="16838"/>
          <w:pgMar w:top="1418" w:right="1418" w:bottom="1418" w:left="1418" w:header="567" w:footer="596" w:gutter="0"/>
          <w:cols w:space="708"/>
          <w:docGrid w:linePitch="360"/>
        </w:sectPr>
      </w:pPr>
    </w:p>
    <w:p w:rsidR="0094305F" w:rsidRPr="00590863" w:rsidRDefault="0094305F" w:rsidP="0094305F">
      <w:pPr>
        <w:spacing w:after="0"/>
        <w:jc w:val="right"/>
        <w:rPr>
          <w:rFonts w:ascii="Arial" w:hAnsi="Arial" w:cs="Arial"/>
          <w:sz w:val="18"/>
          <w:szCs w:val="18"/>
        </w:rPr>
      </w:pPr>
      <w:r w:rsidRPr="00590863">
        <w:rPr>
          <w:rFonts w:ascii="Arial" w:hAnsi="Arial" w:cs="Arial"/>
          <w:sz w:val="18"/>
          <w:szCs w:val="18"/>
        </w:rPr>
        <w:lastRenderedPageBreak/>
        <w:t>Obrazec št: 12</w:t>
      </w:r>
    </w:p>
    <w:p w:rsidR="0094305F" w:rsidRPr="00252358" w:rsidRDefault="0094305F" w:rsidP="0094305F"/>
    <w:p w:rsidR="0094305F" w:rsidRDefault="0094305F" w:rsidP="0094305F">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zastopnika podizvajalca v zvezi z izpolnjevanjem obveznih pogojev za podizvajalce</w:t>
      </w:r>
    </w:p>
    <w:p w:rsidR="0094305F" w:rsidRDefault="0094305F" w:rsidP="0094305F">
      <w:pPr>
        <w:spacing w:after="120"/>
        <w:rPr>
          <w:rFonts w:ascii="Arial" w:hAnsi="Arial" w:cs="Arial"/>
        </w:rPr>
      </w:pPr>
    </w:p>
    <w:p w:rsidR="0094305F" w:rsidRDefault="0094305F" w:rsidP="0094305F">
      <w:pPr>
        <w:spacing w:before="225" w:after="225" w:line="240" w:lineRule="auto"/>
        <w:jc w:val="both"/>
      </w:pPr>
      <w:r>
        <w:rPr>
          <w:rFonts w:ascii="Arial" w:hAnsi="Arial" w:cs="Arial"/>
          <w:color w:val="000000"/>
          <w:sz w:val="18"/>
          <w:szCs w:val="18"/>
        </w:rPr>
        <w:t>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(Firma), </w:t>
      </w:r>
      <w:r>
        <w:rPr>
          <w:rFonts w:ascii="Arial" w:hAnsi="Arial" w:cs="Arial"/>
          <w:color w:val="000000"/>
          <w:sz w:val="18"/>
          <w:szCs w:val="18"/>
          <w:u w:val="single"/>
        </w:rPr>
        <w:t>_________________</w:t>
      </w:r>
      <w:r>
        <w:rPr>
          <w:rFonts w:ascii="Arial" w:hAnsi="Arial" w:cs="Arial"/>
          <w:color w:val="000000"/>
          <w:sz w:val="18"/>
          <w:szCs w:val="18"/>
        </w:rPr>
        <w:t>(Naslov), matična številka: </w:t>
      </w:r>
      <w:r>
        <w:rPr>
          <w:rFonts w:ascii="Arial" w:hAnsi="Arial" w:cs="Arial"/>
          <w:color w:val="000000"/>
          <w:sz w:val="18"/>
          <w:szCs w:val="18"/>
          <w:u w:val="single"/>
        </w:rPr>
        <w:t>_______________</w:t>
      </w:r>
      <w:r>
        <w:rPr>
          <w:rFonts w:ascii="Arial" w:hAnsi="Arial" w:cs="Arial"/>
          <w:color w:val="000000"/>
          <w:sz w:val="18"/>
          <w:szCs w:val="18"/>
        </w:rPr>
        <w:t> ni bila pravnomočno obsojena zaradi kaznivih dejanj, ki so našteta v prvem odstavku 75. člena ZJN-3.</w:t>
      </w:r>
    </w:p>
    <w:p w:rsidR="0094305F" w:rsidRDefault="0094305F" w:rsidP="0094305F">
      <w:pPr>
        <w:spacing w:before="225" w:after="225" w:line="240" w:lineRule="auto"/>
        <w:jc w:val="both"/>
      </w:pPr>
      <w:r>
        <w:rPr>
          <w:rFonts w:ascii="Arial" w:hAnsi="Arial" w:cs="Arial"/>
          <w:color w:val="000000"/>
          <w:sz w:val="18"/>
          <w:szCs w:val="18"/>
        </w:rPr>
        <w:t>Obenem izjavljamo, da:</w:t>
      </w:r>
    </w:p>
    <w:tbl>
      <w:tblPr>
        <w:tblStyle w:val="NormalTablePHPDOCX"/>
        <w:tblW w:w="0" w:type="auto"/>
        <w:tblInd w:w="108" w:type="dxa"/>
        <w:tblLook w:val="04A0" w:firstRow="1" w:lastRow="0" w:firstColumn="1" w:lastColumn="0" w:noHBand="0" w:noVBand="1"/>
      </w:tblPr>
      <w:tblGrid>
        <w:gridCol w:w="8962"/>
      </w:tblGrid>
      <w:tr w:rsidR="0094305F" w:rsidTr="004E6205">
        <w:tc>
          <w:tcPr>
            <w:tcW w:w="0" w:type="auto"/>
            <w:tcMar>
              <w:top w:w="0" w:type="auto"/>
              <w:bottom w:w="0" w:type="auto"/>
            </w:tcMar>
          </w:tcPr>
          <w:p w:rsidR="0094305F" w:rsidRDefault="0094305F" w:rsidP="0094305F">
            <w:pPr>
              <w:numPr>
                <w:ilvl w:val="0"/>
                <w:numId w:val="32"/>
              </w:numPr>
              <w:spacing w:after="0" w:line="240" w:lineRule="auto"/>
              <w:jc w:val="both"/>
              <w:rPr>
                <w:rFonts w:ascii="Arial" w:hAnsi="Arial" w:cs="Arial"/>
                <w:color w:val="000000"/>
                <w:sz w:val="18"/>
                <w:szCs w:val="18"/>
              </w:rPr>
            </w:pPr>
            <w:r>
              <w:rPr>
                <w:rFonts w:ascii="Arial" w:hAnsi="Arial" w:cs="Arial"/>
                <w:color w:val="000000"/>
                <w:sz w:val="18"/>
                <w:szCs w:val="18"/>
              </w:rPr>
              <w:t>nimamo na dan, ko je bila oddana prijava oziroma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rsidR="0094305F" w:rsidRDefault="0094305F" w:rsidP="0094305F">
            <w:pPr>
              <w:numPr>
                <w:ilvl w:val="0"/>
                <w:numId w:val="32"/>
              </w:numPr>
              <w:spacing w:after="0" w:line="240" w:lineRule="auto"/>
              <w:jc w:val="both"/>
              <w:rPr>
                <w:rFonts w:ascii="Arial" w:hAnsi="Arial" w:cs="Arial"/>
                <w:color w:val="000000"/>
                <w:sz w:val="18"/>
                <w:szCs w:val="18"/>
              </w:rPr>
            </w:pPr>
            <w:r>
              <w:rPr>
                <w:rFonts w:ascii="Arial" w:hAnsi="Arial" w:cs="Arial"/>
                <w:color w:val="000000"/>
                <w:sz w:val="18"/>
                <w:szCs w:val="18"/>
              </w:rPr>
              <w:t xml:space="preserve">na dan oddaje ponudbe ali prijave nimamo </w:t>
            </w:r>
            <w:proofErr w:type="spellStart"/>
            <w:r>
              <w:rPr>
                <w:rFonts w:ascii="Arial" w:hAnsi="Arial" w:cs="Arial"/>
                <w:color w:val="000000"/>
                <w:sz w:val="18"/>
                <w:szCs w:val="18"/>
              </w:rPr>
              <w:t>nepredloženih</w:t>
            </w:r>
            <w:proofErr w:type="spellEnd"/>
            <w:r>
              <w:rPr>
                <w:rFonts w:ascii="Arial" w:hAnsi="Arial" w:cs="Arial"/>
                <w:color w:val="000000"/>
                <w:sz w:val="18"/>
                <w:szCs w:val="18"/>
              </w:rPr>
              <w:t xml:space="preserve"> obračunov davčnih odtegljajev za dohodke iz delovnega razmerja za obdobje zadnjih petih let do dne oddaje ponudbe ali prijave,</w:t>
            </w:r>
          </w:p>
          <w:p w:rsidR="0094305F" w:rsidRDefault="0094305F" w:rsidP="0094305F">
            <w:pPr>
              <w:numPr>
                <w:ilvl w:val="0"/>
                <w:numId w:val="32"/>
              </w:numPr>
              <w:spacing w:after="0" w:line="240" w:lineRule="auto"/>
              <w:jc w:val="both"/>
              <w:rPr>
                <w:rFonts w:ascii="Arial" w:hAnsi="Arial" w:cs="Arial"/>
                <w:color w:val="000000"/>
                <w:sz w:val="18"/>
                <w:szCs w:val="18"/>
              </w:rPr>
            </w:pPr>
            <w:r>
              <w:rPr>
                <w:rFonts w:ascii="Arial" w:hAnsi="Arial" w:cs="Arial"/>
                <w:color w:val="000000"/>
                <w:sz w:val="18"/>
                <w:szCs w:val="18"/>
              </w:rPr>
              <w:t>na dan, ko poteče rok za oddajo ponudb ali prijav, nismo izločeni iz postopkov oddaje javnih naročil zaradi uvrstitve v evidenco gospodarskih subjektov z negativnimi referencami,</w:t>
            </w:r>
          </w:p>
          <w:p w:rsidR="0094305F" w:rsidRDefault="0094305F" w:rsidP="0094305F">
            <w:pPr>
              <w:numPr>
                <w:ilvl w:val="0"/>
                <w:numId w:val="32"/>
              </w:numPr>
              <w:spacing w:after="0" w:line="240" w:lineRule="auto"/>
              <w:jc w:val="both"/>
              <w:rPr>
                <w:rFonts w:ascii="Arial" w:hAnsi="Arial" w:cs="Arial"/>
                <w:color w:val="000000"/>
                <w:sz w:val="18"/>
                <w:szCs w:val="18"/>
              </w:rPr>
            </w:pPr>
            <w:r>
              <w:rPr>
                <w:rFonts w:ascii="Arial" w:hAnsi="Arial" w:cs="Arial"/>
                <w:color w:val="000000"/>
                <w:sz w:val="18"/>
                <w:szCs w:val="18"/>
              </w:rPr>
              <w:t>nam v zadnjih treh letih pred potekom roka za oddajo ponudb ni bila s pravnomočno odločbo ali več pravnomočnimi odločbami pristojnega organa Republike Slovenije ali druge države članice ali tretje države dvakrat izrečena globa zaradi prekrška v zvezi s plačili za delo, delovnim časom, počitki, opravljanjem dela na podlagi pogodb civilnega prava kljub obstoju elementov delovnega razmerja ali v zvezi z zaposlovanjem na črno;</w:t>
            </w:r>
          </w:p>
          <w:p w:rsidR="0094305F" w:rsidRDefault="0094305F" w:rsidP="0094305F">
            <w:pPr>
              <w:numPr>
                <w:ilvl w:val="0"/>
                <w:numId w:val="32"/>
              </w:numPr>
              <w:spacing w:after="0" w:line="240" w:lineRule="auto"/>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p w:rsidR="0094305F" w:rsidRDefault="0094305F" w:rsidP="0094305F">
            <w:pPr>
              <w:numPr>
                <w:ilvl w:val="0"/>
                <w:numId w:val="32"/>
              </w:numPr>
              <w:spacing w:after="0" w:line="240" w:lineRule="auto"/>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 predvsem potrdila iz Kazenske evidence in evidence o izdanih odločbah o prekrških,</w:t>
            </w:r>
          </w:p>
          <w:p w:rsidR="0094305F" w:rsidRDefault="0094305F" w:rsidP="0094305F">
            <w:pPr>
              <w:numPr>
                <w:ilvl w:val="0"/>
                <w:numId w:val="32"/>
              </w:numPr>
              <w:spacing w:after="0" w:line="240" w:lineRule="auto"/>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94305F" w:rsidRDefault="0094305F" w:rsidP="0094305F">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rsidR="0094305F" w:rsidRDefault="0094305F" w:rsidP="0094305F">
      <w:pPr>
        <w:spacing w:before="225" w:after="225" w:line="240" w:lineRule="auto"/>
        <w:jc w:val="center"/>
      </w:pPr>
      <w:r>
        <w:rPr>
          <w:rFonts w:ascii="Arial" w:hAnsi="Arial" w:cs="Arial"/>
          <w:b/>
          <w:bCs/>
          <w:color w:val="000000"/>
          <w:sz w:val="21"/>
          <w:szCs w:val="21"/>
        </w:rPr>
        <w:t>in</w:t>
      </w:r>
    </w:p>
    <w:p w:rsidR="0094305F" w:rsidRDefault="0094305F" w:rsidP="0094305F">
      <w:pPr>
        <w:spacing w:before="225" w:after="225" w:line="240" w:lineRule="auto"/>
        <w:jc w:val="center"/>
      </w:pPr>
      <w:r>
        <w:rPr>
          <w:rFonts w:ascii="Arial" w:hAnsi="Arial" w:cs="Arial"/>
          <w:b/>
          <w:bCs/>
          <w:color w:val="000000"/>
          <w:sz w:val="21"/>
          <w:szCs w:val="21"/>
        </w:rPr>
        <w:t>POOBLASTILO</w:t>
      </w:r>
    </w:p>
    <w:p w:rsidR="0094305F" w:rsidRDefault="0094305F" w:rsidP="0094305F">
      <w:pPr>
        <w:spacing w:before="225" w:after="225" w:line="240" w:lineRule="auto"/>
        <w:jc w:val="both"/>
      </w:pPr>
      <w:r>
        <w:rPr>
          <w:rFonts w:ascii="Arial" w:hAnsi="Arial" w:cs="Arial"/>
          <w:color w:val="000000"/>
          <w:sz w:val="18"/>
          <w:szCs w:val="18"/>
        </w:rPr>
        <w:t>Pooblaščamo naročnika OBČINA TREBNJE,GOLIEV TRG 5, 8210 TREBNJE, da za potrebe preverjanja izpolnjevanja pogojev v postopku javnega naročila od pristojnih organov pridobi potrdila o izpolnjevanju zgoraj navedenih pogojev.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94305F" w:rsidTr="004E6205">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r>
      <w:tr w:rsidR="0094305F" w:rsidTr="004E6205">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r>
      <w:tr w:rsidR="0094305F" w:rsidTr="004E6205">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r>
      <w:tr w:rsidR="0094305F" w:rsidTr="004E6205">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r>
      <w:tr w:rsidR="0094305F" w:rsidTr="004E6205">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pPr>
              <w:jc w:val="right"/>
            </w:pPr>
            <w:r>
              <w:rPr>
                <w:rFonts w:ascii="Arial" w:hAnsi="Arial" w:cs="Arial"/>
                <w:color w:val="000000"/>
                <w:position w:val="-2"/>
                <w:sz w:val="18"/>
                <w:szCs w:val="18"/>
              </w:rPr>
              <w:lastRenderedPageBreak/>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4305F" w:rsidRDefault="0094305F" w:rsidP="004E6205">
            <w:r>
              <w:rPr>
                <w:rFonts w:ascii="Arial" w:hAnsi="Arial" w:cs="Arial"/>
                <w:color w:val="000000"/>
                <w:position w:val="-2"/>
                <w:sz w:val="18"/>
                <w:szCs w:val="18"/>
              </w:rPr>
              <w:t> </w:t>
            </w:r>
          </w:p>
        </w:tc>
      </w:tr>
    </w:tbl>
    <w:p w:rsidR="0094305F" w:rsidRDefault="0094305F" w:rsidP="0094305F">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94305F" w:rsidTr="004E6205">
        <w:tc>
          <w:tcPr>
            <w:tcW w:w="2500" w:type="pct"/>
            <w:tcMar>
              <w:top w:w="75" w:type="dxa"/>
              <w:bottom w:w="75" w:type="dxa"/>
            </w:tcMar>
            <w:vAlign w:val="center"/>
          </w:tcPr>
          <w:p w:rsidR="0094305F" w:rsidRDefault="0094305F" w:rsidP="004E6205">
            <w:r>
              <w:rPr>
                <w:rFonts w:ascii="Arial" w:hAnsi="Arial" w:cs="Arial"/>
                <w:color w:val="000000"/>
                <w:position w:val="-2"/>
                <w:sz w:val="18"/>
                <w:szCs w:val="18"/>
              </w:rPr>
              <w:t>Kraj in datum:</w:t>
            </w:r>
          </w:p>
        </w:tc>
        <w:tc>
          <w:tcPr>
            <w:tcW w:w="0" w:type="auto"/>
            <w:tcMar>
              <w:top w:w="75" w:type="dxa"/>
              <w:bottom w:w="75" w:type="dxa"/>
            </w:tcMar>
            <w:vAlign w:val="center"/>
          </w:tcPr>
          <w:p w:rsidR="0094305F" w:rsidRDefault="0094305F" w:rsidP="004E6205">
            <w:r>
              <w:rPr>
                <w:rFonts w:ascii="Arial" w:hAnsi="Arial" w:cs="Arial"/>
                <w:color w:val="000000"/>
                <w:position w:val="-2"/>
                <w:sz w:val="18"/>
                <w:szCs w:val="18"/>
              </w:rPr>
              <w:t>Ime in priimek: _____________________</w:t>
            </w:r>
          </w:p>
        </w:tc>
      </w:tr>
      <w:tr w:rsidR="0094305F" w:rsidTr="004E6205">
        <w:tc>
          <w:tcPr>
            <w:tcW w:w="2500" w:type="pct"/>
            <w:tcMar>
              <w:top w:w="75" w:type="dxa"/>
              <w:bottom w:w="75" w:type="dxa"/>
            </w:tcMar>
            <w:vAlign w:val="center"/>
          </w:tcPr>
          <w:p w:rsidR="0094305F" w:rsidRDefault="0094305F" w:rsidP="004E6205">
            <w:r>
              <w:rPr>
                <w:rFonts w:ascii="Arial" w:hAnsi="Arial" w:cs="Arial"/>
                <w:color w:val="000000"/>
                <w:position w:val="-2"/>
                <w:sz w:val="18"/>
                <w:szCs w:val="18"/>
              </w:rPr>
              <w:t> </w:t>
            </w:r>
          </w:p>
        </w:tc>
        <w:tc>
          <w:tcPr>
            <w:tcW w:w="0" w:type="auto"/>
            <w:tcMar>
              <w:top w:w="75" w:type="dxa"/>
              <w:bottom w:w="75" w:type="dxa"/>
            </w:tcMar>
            <w:vAlign w:val="center"/>
          </w:tcPr>
          <w:p w:rsidR="0094305F" w:rsidRDefault="0094305F" w:rsidP="004E6205"/>
          <w:p w:rsidR="0094305F" w:rsidRDefault="0094305F" w:rsidP="004E6205">
            <w:pPr>
              <w:jc w:val="center"/>
            </w:pPr>
            <w:r>
              <w:rPr>
                <w:rFonts w:ascii="Arial" w:hAnsi="Arial" w:cs="Arial"/>
                <w:color w:val="A9A9A9"/>
                <w:position w:val="-2"/>
                <w:sz w:val="18"/>
                <w:szCs w:val="18"/>
              </w:rPr>
              <w:t>(žig in podpis)</w:t>
            </w:r>
          </w:p>
        </w:tc>
      </w:tr>
    </w:tbl>
    <w:p w:rsidR="0094305F" w:rsidRDefault="0094305F" w:rsidP="0094305F">
      <w:pPr>
        <w:spacing w:before="225" w:after="225" w:line="240" w:lineRule="auto"/>
        <w:jc w:val="both"/>
      </w:pPr>
      <w:r>
        <w:rPr>
          <w:rFonts w:ascii="Arial" w:hAnsi="Arial" w:cs="Arial"/>
          <w:color w:val="000000"/>
          <w:sz w:val="18"/>
          <w:szCs w:val="18"/>
        </w:rPr>
        <w:t> </w:t>
      </w:r>
    </w:p>
    <w:p w:rsidR="0094305F" w:rsidRDefault="0094305F" w:rsidP="0094305F">
      <w:pPr>
        <w:spacing w:before="525" w:after="225" w:line="240" w:lineRule="auto"/>
        <w:jc w:val="both"/>
      </w:pPr>
      <w:r>
        <w:rPr>
          <w:rFonts w:ascii="Arial" w:hAnsi="Arial" w:cs="Arial"/>
          <w:color w:val="000000"/>
          <w:sz w:val="18"/>
          <w:szCs w:val="18"/>
        </w:rPr>
        <w:t> </w:t>
      </w:r>
    </w:p>
    <w:p w:rsidR="0094305F" w:rsidRDefault="0094305F" w:rsidP="0094305F">
      <w:pPr>
        <w:sectPr w:rsidR="0094305F" w:rsidSect="00E778F7">
          <w:footerReference w:type="default" r:id="rId16"/>
          <w:pgSz w:w="11906" w:h="16838"/>
          <w:pgMar w:top="1418" w:right="1418" w:bottom="1418" w:left="1418" w:header="567" w:footer="596" w:gutter="0"/>
          <w:cols w:space="708"/>
          <w:docGrid w:linePitch="360"/>
        </w:sectPr>
      </w:pPr>
    </w:p>
    <w:p w:rsidR="0094305F" w:rsidRPr="00590863" w:rsidRDefault="0094305F" w:rsidP="0094305F">
      <w:pPr>
        <w:spacing w:after="0"/>
        <w:jc w:val="right"/>
        <w:rPr>
          <w:rFonts w:ascii="Arial" w:hAnsi="Arial" w:cs="Arial"/>
          <w:sz w:val="18"/>
          <w:szCs w:val="18"/>
        </w:rPr>
      </w:pPr>
      <w:r w:rsidRPr="00590863">
        <w:rPr>
          <w:rFonts w:ascii="Arial" w:hAnsi="Arial" w:cs="Arial"/>
          <w:sz w:val="18"/>
          <w:szCs w:val="18"/>
        </w:rPr>
        <w:lastRenderedPageBreak/>
        <w:t>Obrazec št: 13</w:t>
      </w:r>
    </w:p>
    <w:p w:rsidR="0094305F" w:rsidRPr="00252358" w:rsidRDefault="0094305F" w:rsidP="0094305F"/>
    <w:p w:rsidR="0094305F" w:rsidRDefault="0094305F" w:rsidP="0094305F">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podizvajalca</w:t>
      </w:r>
    </w:p>
    <w:p w:rsidR="0094305F" w:rsidRDefault="0094305F" w:rsidP="0094305F">
      <w:pPr>
        <w:spacing w:after="120"/>
        <w:rPr>
          <w:rFonts w:ascii="Arial" w:hAnsi="Arial" w:cs="Arial"/>
        </w:rPr>
      </w:pPr>
    </w:p>
    <w:p w:rsidR="0094305F" w:rsidRDefault="0094305F" w:rsidP="0094305F">
      <w:pPr>
        <w:spacing w:before="225" w:after="225" w:line="240" w:lineRule="auto"/>
        <w:jc w:val="both"/>
      </w:pPr>
      <w:r>
        <w:rPr>
          <w:rFonts w:ascii="Arial" w:hAnsi="Arial" w:cs="Arial"/>
          <w:color w:val="000000"/>
          <w:sz w:val="18"/>
          <w:szCs w:val="18"/>
        </w:rPr>
        <w:t>V zvezi z javnim naročilom »</w:t>
      </w:r>
      <w:r>
        <w:rPr>
          <w:rFonts w:ascii="Arial" w:hAnsi="Arial" w:cs="Arial"/>
          <w:b/>
          <w:bCs/>
          <w:color w:val="000000"/>
          <w:sz w:val="18"/>
          <w:szCs w:val="18"/>
        </w:rPr>
        <w:t>Gradnja infrastrukturne ureditve na Studencu 1. faza</w:t>
      </w:r>
      <w:r>
        <w:rPr>
          <w:rFonts w:ascii="Arial" w:hAnsi="Arial" w:cs="Arial"/>
          <w:color w:val="000000"/>
          <w:sz w:val="18"/>
          <w:szCs w:val="18"/>
        </w:rPr>
        <w:t>«,</w:t>
      </w:r>
    </w:p>
    <w:p w:rsidR="0094305F" w:rsidRDefault="0094305F" w:rsidP="0094305F">
      <w:pPr>
        <w:spacing w:before="225" w:after="225" w:line="240" w:lineRule="auto"/>
        <w:jc w:val="both"/>
      </w:pPr>
      <w:r>
        <w:rPr>
          <w:rFonts w:ascii="Arial" w:hAnsi="Arial" w:cs="Arial"/>
          <w:color w:val="000000"/>
          <w:sz w:val="18"/>
          <w:szCs w:val="18"/>
        </w:rPr>
        <w:t>izjavljamo, da bomo v primeru izbire gospodarskega subjekta sodelovali pri izvedbi predmeta javnega naročila z deli v vrednosti _______________ EUR v skladu z razpisnimi pogoji.</w:t>
      </w:r>
    </w:p>
    <w:p w:rsidR="0094305F" w:rsidRDefault="0094305F" w:rsidP="0094305F">
      <w:pPr>
        <w:spacing w:before="225" w:after="225" w:line="240" w:lineRule="auto"/>
        <w:jc w:val="both"/>
      </w:pPr>
      <w:r>
        <w:rPr>
          <w:rFonts w:ascii="Arial" w:hAnsi="Arial" w:cs="Arial"/>
          <w:color w:val="000000"/>
          <w:sz w:val="18"/>
          <w:szCs w:val="18"/>
        </w:rPr>
        <w:t>Izjavljamo (ustrezno označi):</w:t>
      </w:r>
    </w:p>
    <w:p w:rsidR="0094305F" w:rsidRDefault="0094305F" w:rsidP="0094305F">
      <w:pPr>
        <w:spacing w:before="225" w:after="225" w:line="240" w:lineRule="auto"/>
        <w:jc w:val="both"/>
      </w:pPr>
      <w:r>
        <w:rPr>
          <w:rFonts w:ascii="Arial" w:hAnsi="Arial" w:cs="Arial"/>
          <w:color w:val="000000"/>
          <w:sz w:val="18"/>
          <w:szCs w:val="18"/>
        </w:rPr>
        <w:t>[   ] DA zahtevamo izvedbo neposrednih plačil, in zato podajamo soglasje, da sme naročnik namesto glavnega izvajalca poravnati obveznosti glavnega izvajalca, ki nastanejo pri izvajanju javnega naročila do nas kot podizvajalca.</w:t>
      </w:r>
    </w:p>
    <w:p w:rsidR="0094305F" w:rsidRDefault="0094305F" w:rsidP="0094305F">
      <w:pPr>
        <w:spacing w:before="225" w:after="225" w:line="240" w:lineRule="auto"/>
        <w:jc w:val="both"/>
      </w:pPr>
      <w:r>
        <w:rPr>
          <w:rFonts w:ascii="Arial" w:hAnsi="Arial" w:cs="Arial"/>
          <w:color w:val="000000"/>
          <w:sz w:val="18"/>
          <w:szCs w:val="18"/>
        </w:rPr>
        <w:t>[   ] NE zahtevamo izvedbe neposrednih plačil.</w:t>
      </w:r>
    </w:p>
    <w:p w:rsidR="0094305F" w:rsidRDefault="0094305F" w:rsidP="0094305F">
      <w:pPr>
        <w:spacing w:before="225" w:after="225" w:line="240" w:lineRule="auto"/>
        <w:jc w:val="both"/>
      </w:pPr>
      <w:r>
        <w:rPr>
          <w:rFonts w:ascii="Arial" w:hAnsi="Arial" w:cs="Arial"/>
          <w:color w:val="000000"/>
          <w:sz w:val="18"/>
          <w:szCs w:val="18"/>
        </w:rPr>
        <w:t> </w:t>
      </w:r>
    </w:p>
    <w:p w:rsidR="0094305F" w:rsidRDefault="0094305F" w:rsidP="0094305F">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94305F" w:rsidTr="004E6205">
        <w:tc>
          <w:tcPr>
            <w:tcW w:w="2500" w:type="pct"/>
            <w:tcMar>
              <w:top w:w="75" w:type="dxa"/>
              <w:bottom w:w="75" w:type="dxa"/>
            </w:tcMar>
            <w:vAlign w:val="center"/>
          </w:tcPr>
          <w:p w:rsidR="0094305F" w:rsidRDefault="0094305F" w:rsidP="004E6205">
            <w:r>
              <w:rPr>
                <w:rFonts w:ascii="Arial" w:hAnsi="Arial" w:cs="Arial"/>
                <w:color w:val="000000"/>
                <w:position w:val="-2"/>
                <w:sz w:val="18"/>
                <w:szCs w:val="18"/>
              </w:rPr>
              <w:t>Kraj in datum:</w:t>
            </w:r>
          </w:p>
        </w:tc>
        <w:tc>
          <w:tcPr>
            <w:tcW w:w="0" w:type="auto"/>
            <w:tcMar>
              <w:top w:w="75" w:type="dxa"/>
              <w:bottom w:w="75" w:type="dxa"/>
            </w:tcMar>
            <w:vAlign w:val="center"/>
          </w:tcPr>
          <w:p w:rsidR="0094305F" w:rsidRDefault="0094305F" w:rsidP="004E6205">
            <w:r>
              <w:rPr>
                <w:rFonts w:ascii="Arial" w:hAnsi="Arial" w:cs="Arial"/>
                <w:color w:val="000000"/>
                <w:position w:val="-2"/>
                <w:sz w:val="18"/>
                <w:szCs w:val="18"/>
              </w:rPr>
              <w:t>Ime in priimek: _____________________</w:t>
            </w:r>
          </w:p>
        </w:tc>
      </w:tr>
      <w:tr w:rsidR="0094305F" w:rsidTr="004E6205">
        <w:tc>
          <w:tcPr>
            <w:tcW w:w="2500" w:type="pct"/>
            <w:tcMar>
              <w:top w:w="75" w:type="dxa"/>
              <w:bottom w:w="75" w:type="dxa"/>
            </w:tcMar>
            <w:vAlign w:val="center"/>
          </w:tcPr>
          <w:p w:rsidR="0094305F" w:rsidRDefault="0094305F" w:rsidP="004E6205">
            <w:r>
              <w:rPr>
                <w:rFonts w:ascii="Arial" w:hAnsi="Arial" w:cs="Arial"/>
                <w:color w:val="000000"/>
                <w:position w:val="-2"/>
                <w:sz w:val="18"/>
                <w:szCs w:val="18"/>
              </w:rPr>
              <w:t> </w:t>
            </w:r>
          </w:p>
        </w:tc>
        <w:tc>
          <w:tcPr>
            <w:tcW w:w="0" w:type="auto"/>
            <w:tcMar>
              <w:top w:w="75" w:type="dxa"/>
              <w:bottom w:w="75" w:type="dxa"/>
            </w:tcMar>
            <w:vAlign w:val="center"/>
          </w:tcPr>
          <w:p w:rsidR="0094305F" w:rsidRDefault="0094305F" w:rsidP="004E6205"/>
          <w:p w:rsidR="0094305F" w:rsidRDefault="0094305F" w:rsidP="004E6205">
            <w:pPr>
              <w:jc w:val="center"/>
            </w:pPr>
            <w:r>
              <w:rPr>
                <w:rFonts w:ascii="Arial" w:hAnsi="Arial" w:cs="Arial"/>
                <w:color w:val="A9A9A9"/>
                <w:position w:val="-2"/>
                <w:sz w:val="18"/>
                <w:szCs w:val="18"/>
              </w:rPr>
              <w:t>(žig in podpis)</w:t>
            </w:r>
          </w:p>
        </w:tc>
      </w:tr>
    </w:tbl>
    <w:p w:rsidR="0094305F" w:rsidRDefault="0094305F" w:rsidP="0094305F">
      <w:pPr>
        <w:spacing w:before="225" w:after="225" w:line="240" w:lineRule="auto"/>
        <w:jc w:val="both"/>
      </w:pPr>
      <w:r>
        <w:rPr>
          <w:rFonts w:ascii="Arial" w:hAnsi="Arial" w:cs="Arial"/>
          <w:color w:val="000000"/>
          <w:sz w:val="18"/>
          <w:szCs w:val="18"/>
        </w:rPr>
        <w:t> </w:t>
      </w:r>
    </w:p>
    <w:p w:rsidR="0094305F" w:rsidRDefault="0094305F" w:rsidP="0094305F">
      <w:pPr>
        <w:spacing w:before="225" w:after="225" w:line="240" w:lineRule="auto"/>
        <w:jc w:val="both"/>
      </w:pPr>
      <w:r>
        <w:rPr>
          <w:rFonts w:ascii="Arial" w:hAnsi="Arial" w:cs="Arial"/>
          <w:color w:val="000000"/>
          <w:sz w:val="18"/>
          <w:szCs w:val="18"/>
        </w:rPr>
        <w:t> </w:t>
      </w:r>
    </w:p>
    <w:p w:rsidR="0094305F" w:rsidRDefault="0094305F" w:rsidP="0094305F">
      <w:pPr>
        <w:spacing w:before="225" w:after="225" w:line="240" w:lineRule="auto"/>
        <w:jc w:val="both"/>
      </w:pPr>
      <w:r>
        <w:rPr>
          <w:rFonts w:ascii="Arial" w:hAnsi="Arial" w:cs="Arial"/>
          <w:color w:val="000000"/>
          <w:sz w:val="18"/>
          <w:szCs w:val="18"/>
        </w:rPr>
        <w:t> </w:t>
      </w:r>
    </w:p>
    <w:p w:rsidR="0094305F" w:rsidRDefault="0094305F" w:rsidP="0094305F">
      <w:pPr>
        <w:spacing w:before="225" w:after="225" w:line="240" w:lineRule="auto"/>
        <w:jc w:val="both"/>
      </w:pPr>
      <w:r>
        <w:rPr>
          <w:rFonts w:ascii="Arial" w:hAnsi="Arial" w:cs="Arial"/>
          <w:b/>
          <w:bCs/>
          <w:i/>
          <w:iCs/>
          <w:color w:val="000000"/>
          <w:sz w:val="18"/>
          <w:szCs w:val="18"/>
          <w:u w:val="single"/>
        </w:rPr>
        <w:t>Opomba:</w:t>
      </w:r>
    </w:p>
    <w:p w:rsidR="0094305F" w:rsidRDefault="0094305F" w:rsidP="0094305F">
      <w:pPr>
        <w:spacing w:before="225" w:after="225" w:line="240" w:lineRule="auto"/>
        <w:jc w:val="both"/>
      </w:pPr>
      <w:r>
        <w:rPr>
          <w:rFonts w:ascii="Arial" w:hAnsi="Arial" w:cs="Arial"/>
          <w:i/>
          <w:iCs/>
          <w:color w:val="000000"/>
          <w:sz w:val="18"/>
          <w:szCs w:val="18"/>
        </w:rPr>
        <w:t>V primeru večjega števila podizvajalcev se obrazec fotokopira.</w:t>
      </w:r>
    </w:p>
    <w:p w:rsidR="0094305F" w:rsidRDefault="0094305F" w:rsidP="0094305F">
      <w:pPr>
        <w:sectPr w:rsidR="0094305F" w:rsidSect="00E778F7">
          <w:footerReference w:type="default" r:id="rId17"/>
          <w:pgSz w:w="11906" w:h="16838"/>
          <w:pgMar w:top="1418" w:right="1418" w:bottom="1418" w:left="1418" w:header="567" w:footer="596" w:gutter="0"/>
          <w:cols w:space="708"/>
          <w:docGrid w:linePitch="360"/>
        </w:sectPr>
      </w:pPr>
    </w:p>
    <w:p w:rsidR="0094305F" w:rsidRPr="00590863" w:rsidRDefault="0094305F" w:rsidP="0094305F">
      <w:pPr>
        <w:spacing w:after="0"/>
        <w:jc w:val="right"/>
        <w:rPr>
          <w:rFonts w:ascii="Arial" w:hAnsi="Arial" w:cs="Arial"/>
          <w:sz w:val="18"/>
          <w:szCs w:val="18"/>
        </w:rPr>
      </w:pPr>
      <w:r w:rsidRPr="00590863">
        <w:rPr>
          <w:rFonts w:ascii="Arial" w:hAnsi="Arial" w:cs="Arial"/>
          <w:sz w:val="18"/>
          <w:szCs w:val="18"/>
        </w:rPr>
        <w:lastRenderedPageBreak/>
        <w:t>Obrazec št: 14</w:t>
      </w:r>
    </w:p>
    <w:p w:rsidR="0094305F" w:rsidRPr="00252358" w:rsidRDefault="0094305F" w:rsidP="0094305F"/>
    <w:p w:rsidR="0094305F" w:rsidRDefault="0094305F" w:rsidP="0094305F">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nastopu s podizvajalci</w:t>
      </w:r>
    </w:p>
    <w:p w:rsidR="0094305F" w:rsidRDefault="0094305F" w:rsidP="0094305F">
      <w:pPr>
        <w:spacing w:after="120"/>
        <w:rPr>
          <w:rFonts w:ascii="Arial" w:hAnsi="Arial" w:cs="Arial"/>
        </w:rPr>
      </w:pPr>
    </w:p>
    <w:p w:rsidR="0094305F" w:rsidRDefault="0094305F" w:rsidP="0094305F">
      <w:pPr>
        <w:spacing w:before="225" w:after="225" w:line="240" w:lineRule="auto"/>
        <w:jc w:val="both"/>
      </w:pPr>
      <w:r>
        <w:rPr>
          <w:rFonts w:ascii="Arial" w:hAnsi="Arial" w:cs="Arial"/>
          <w:color w:val="000000"/>
          <w:sz w:val="18"/>
          <w:szCs w:val="18"/>
        </w:rPr>
        <w:t>Pri izvedbi javnega naročila »</w:t>
      </w:r>
      <w:r>
        <w:rPr>
          <w:rFonts w:ascii="Arial" w:hAnsi="Arial" w:cs="Arial"/>
          <w:b/>
          <w:bCs/>
          <w:color w:val="000000"/>
          <w:sz w:val="18"/>
          <w:szCs w:val="18"/>
        </w:rPr>
        <w:t>Gradnja infrastrukturne ureditve na Studencu 1. faza</w:t>
      </w:r>
      <w:r>
        <w:rPr>
          <w:rFonts w:ascii="Arial" w:hAnsi="Arial" w:cs="Arial"/>
          <w:color w:val="000000"/>
          <w:sz w:val="18"/>
          <w:szCs w:val="18"/>
        </w:rPr>
        <w:t>«,</w:t>
      </w:r>
    </w:p>
    <w:p w:rsidR="0094305F" w:rsidRDefault="0094305F" w:rsidP="0094305F">
      <w:pPr>
        <w:spacing w:before="225" w:after="225" w:line="240" w:lineRule="auto"/>
        <w:jc w:val="both"/>
      </w:pPr>
      <w:r>
        <w:rPr>
          <w:rFonts w:ascii="Arial" w:hAnsi="Arial" w:cs="Arial"/>
          <w:color w:val="000000"/>
          <w:sz w:val="18"/>
          <w:szCs w:val="18"/>
        </w:rPr>
        <w:t>izjavljamo, da (ustrezno označi in izpolni):</w:t>
      </w:r>
    </w:p>
    <w:p w:rsidR="0094305F" w:rsidRDefault="0094305F" w:rsidP="0094305F">
      <w:pPr>
        <w:spacing w:before="225" w:after="225" w:line="240" w:lineRule="auto"/>
        <w:jc w:val="both"/>
      </w:pPr>
      <w:r>
        <w:rPr>
          <w:rFonts w:ascii="Arial" w:hAnsi="Arial" w:cs="Arial"/>
          <w:b/>
          <w:bCs/>
          <w:color w:val="000000"/>
          <w:sz w:val="18"/>
          <w:szCs w:val="18"/>
        </w:rPr>
        <w:t>[   ] ne nastopamo s podizvajalci</w:t>
      </w:r>
    </w:p>
    <w:p w:rsidR="0094305F" w:rsidRDefault="0094305F" w:rsidP="0094305F">
      <w:pPr>
        <w:spacing w:before="225" w:after="225" w:line="240" w:lineRule="auto"/>
        <w:jc w:val="both"/>
      </w:pPr>
      <w:r>
        <w:rPr>
          <w:rFonts w:ascii="Arial" w:hAnsi="Arial" w:cs="Arial"/>
          <w:b/>
          <w:bCs/>
          <w:color w:val="000000"/>
          <w:sz w:val="18"/>
          <w:szCs w:val="18"/>
        </w:rPr>
        <w:t>[   ] nastopamo z naslednjimi podizvajalci:</w:t>
      </w:r>
    </w:p>
    <w:tbl>
      <w:tblPr>
        <w:tblStyle w:val="TableGridPHPDOCX"/>
        <w:tblW w:w="8430" w:type="dxa"/>
        <w:tblCellSpacing w:w="15" w:type="dxa"/>
        <w:tblInd w:w="155"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033"/>
        <w:gridCol w:w="6397"/>
      </w:tblGrid>
      <w:tr w:rsidR="0094305F" w:rsidTr="004E6205">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94305F" w:rsidRDefault="0094305F" w:rsidP="004E6205">
            <w:pPr>
              <w:jc w:val="right"/>
            </w:pPr>
            <w:r>
              <w:rPr>
                <w:rFonts w:ascii="Arial" w:hAnsi="Arial" w:cs="Arial"/>
                <w:b/>
                <w:bCs/>
                <w:color w:val="000000"/>
                <w:position w:val="-2"/>
                <w:sz w:val="18"/>
                <w:szCs w:val="18"/>
                <w:shd w:val="clear" w:color="auto" w:fill="D1D1D1"/>
              </w:rPr>
              <w:t>Podizvajalec 1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94305F" w:rsidRDefault="0094305F" w:rsidP="004E6205">
            <w:r>
              <w:rPr>
                <w:rFonts w:ascii="Arial" w:hAnsi="Arial" w:cs="Arial"/>
                <w:color w:val="000000"/>
                <w:position w:val="-2"/>
                <w:sz w:val="18"/>
                <w:szCs w:val="18"/>
              </w:rPr>
              <w:t> </w:t>
            </w:r>
          </w:p>
        </w:tc>
      </w:tr>
      <w:tr w:rsidR="0094305F" w:rsidTr="004E6205">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94305F" w:rsidRDefault="0094305F" w:rsidP="004E6205">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94305F" w:rsidRDefault="0094305F" w:rsidP="004E6205">
            <w:pPr>
              <w:spacing w:before="135" w:after="135"/>
              <w:jc w:val="both"/>
              <w:textAlignment w:val="center"/>
            </w:pPr>
            <w:r>
              <w:rPr>
                <w:rFonts w:ascii="Arial" w:hAnsi="Arial" w:cs="Arial"/>
                <w:color w:val="000000"/>
                <w:position w:val="-2"/>
                <w:sz w:val="18"/>
                <w:szCs w:val="18"/>
              </w:rPr>
              <w:t>Opis del, ki jih bo izvedel podizvajalec:</w:t>
            </w:r>
          </w:p>
          <w:p w:rsidR="0094305F" w:rsidRDefault="0094305F" w:rsidP="004E6205">
            <w:pPr>
              <w:spacing w:before="135" w:after="135"/>
              <w:jc w:val="both"/>
              <w:textAlignment w:val="center"/>
            </w:pPr>
            <w:r>
              <w:rPr>
                <w:rFonts w:ascii="Arial" w:hAnsi="Arial" w:cs="Arial"/>
                <w:color w:val="000000"/>
                <w:position w:val="-2"/>
                <w:sz w:val="18"/>
                <w:szCs w:val="18"/>
              </w:rPr>
              <w:t> </w:t>
            </w:r>
          </w:p>
          <w:p w:rsidR="0094305F" w:rsidRDefault="0094305F" w:rsidP="004E6205">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94305F" w:rsidTr="004E6205">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94305F" w:rsidRDefault="0094305F" w:rsidP="004E6205">
            <w:pPr>
              <w:jc w:val="right"/>
            </w:pPr>
            <w:r>
              <w:rPr>
                <w:rFonts w:ascii="Arial" w:hAnsi="Arial" w:cs="Arial"/>
                <w:b/>
                <w:bCs/>
                <w:color w:val="000000"/>
                <w:position w:val="-2"/>
                <w:sz w:val="18"/>
                <w:szCs w:val="18"/>
                <w:shd w:val="clear" w:color="auto" w:fill="D1D1D1"/>
              </w:rPr>
              <w:t>Podizvajalec 2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94305F" w:rsidRDefault="0094305F" w:rsidP="004E6205">
            <w:r>
              <w:rPr>
                <w:rFonts w:ascii="Arial" w:hAnsi="Arial" w:cs="Arial"/>
                <w:color w:val="000000"/>
                <w:position w:val="-2"/>
                <w:sz w:val="18"/>
                <w:szCs w:val="18"/>
              </w:rPr>
              <w:t> </w:t>
            </w:r>
          </w:p>
        </w:tc>
      </w:tr>
      <w:tr w:rsidR="0094305F" w:rsidTr="004E6205">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94305F" w:rsidRDefault="0094305F" w:rsidP="004E6205">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94305F" w:rsidRDefault="0094305F" w:rsidP="004E6205">
            <w:pPr>
              <w:spacing w:before="135" w:after="135"/>
              <w:jc w:val="both"/>
              <w:textAlignment w:val="center"/>
            </w:pPr>
            <w:r>
              <w:rPr>
                <w:rFonts w:ascii="Arial" w:hAnsi="Arial" w:cs="Arial"/>
                <w:color w:val="000000"/>
                <w:position w:val="-2"/>
                <w:sz w:val="18"/>
                <w:szCs w:val="18"/>
              </w:rPr>
              <w:t>Opis del, ki jih bo izvedel podizvajalec:</w:t>
            </w:r>
          </w:p>
          <w:p w:rsidR="0094305F" w:rsidRDefault="0094305F" w:rsidP="004E6205">
            <w:pPr>
              <w:spacing w:before="135" w:after="135"/>
              <w:jc w:val="both"/>
              <w:textAlignment w:val="center"/>
            </w:pPr>
            <w:r>
              <w:rPr>
                <w:rFonts w:ascii="Arial" w:hAnsi="Arial" w:cs="Arial"/>
                <w:color w:val="000000"/>
                <w:position w:val="-2"/>
                <w:sz w:val="18"/>
                <w:szCs w:val="18"/>
              </w:rPr>
              <w:t> </w:t>
            </w:r>
          </w:p>
          <w:p w:rsidR="0094305F" w:rsidRDefault="0094305F" w:rsidP="004E6205">
            <w:pPr>
              <w:spacing w:before="135" w:after="135"/>
              <w:jc w:val="both"/>
              <w:textAlignment w:val="center"/>
            </w:pPr>
            <w:r>
              <w:rPr>
                <w:rFonts w:ascii="Arial" w:hAnsi="Arial" w:cs="Arial"/>
                <w:color w:val="000000"/>
                <w:position w:val="-2"/>
                <w:sz w:val="18"/>
                <w:szCs w:val="18"/>
              </w:rPr>
              <w:t>% končne ponudbe vrednosti, ki jo bo izvedel podizvajalec: ____</w:t>
            </w:r>
          </w:p>
          <w:p w:rsidR="0094305F" w:rsidRDefault="0094305F" w:rsidP="004E6205">
            <w:pPr>
              <w:spacing w:before="135" w:after="135"/>
              <w:jc w:val="both"/>
              <w:textAlignment w:val="center"/>
            </w:pPr>
            <w:r>
              <w:rPr>
                <w:rFonts w:ascii="Arial" w:hAnsi="Arial" w:cs="Arial"/>
                <w:color w:val="000000"/>
                <w:position w:val="-2"/>
                <w:sz w:val="18"/>
                <w:szCs w:val="18"/>
              </w:rPr>
              <w:t> </w:t>
            </w:r>
          </w:p>
        </w:tc>
      </w:tr>
    </w:tbl>
    <w:p w:rsidR="0094305F" w:rsidRDefault="0094305F" w:rsidP="0094305F">
      <w:pPr>
        <w:spacing w:before="225" w:after="225" w:line="240" w:lineRule="auto"/>
        <w:jc w:val="both"/>
      </w:pPr>
      <w:r>
        <w:rPr>
          <w:rFonts w:ascii="Arial" w:hAnsi="Arial" w:cs="Arial"/>
          <w:color w:val="000000"/>
          <w:sz w:val="18"/>
          <w:szCs w:val="18"/>
        </w:rPr>
        <w:t>Izjavljamo, da bomo ob morebitni zamenjavi podizvajalca ali uvedbi novega podizvajalca, ki ni priglašen v ponudbeni/prijavni dokumentaciji, predhodno pridobili pisno soglasje naročnika. Seznanjeni smo z dejstvom, da ima naročnik, če ponudnik ne bo priglasil vseh podizvajalcev, iz tega razloga pravico krivdno odpovedati sklenjeno pogodbo, če naknadno ugotovi, da ponudnik nastopa s podizvajalci ali s podizvajalci, ki jih ponudnik ni priglasil.</w:t>
      </w:r>
    </w:p>
    <w:p w:rsidR="0094305F" w:rsidRDefault="0094305F" w:rsidP="0094305F">
      <w:pPr>
        <w:spacing w:before="225" w:after="225" w:line="240" w:lineRule="auto"/>
        <w:jc w:val="both"/>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94305F" w:rsidTr="004E6205">
        <w:tc>
          <w:tcPr>
            <w:tcW w:w="4080" w:type="dxa"/>
            <w:tcMar>
              <w:top w:w="135" w:type="dxa"/>
              <w:bottom w:w="135" w:type="dxa"/>
            </w:tcMar>
            <w:vAlign w:val="center"/>
          </w:tcPr>
          <w:p w:rsidR="0094305F" w:rsidRDefault="0094305F" w:rsidP="004E6205">
            <w:r>
              <w:rPr>
                <w:rFonts w:ascii="Arial" w:hAnsi="Arial" w:cs="Arial"/>
                <w:color w:val="000000"/>
                <w:position w:val="-2"/>
                <w:sz w:val="18"/>
                <w:szCs w:val="18"/>
              </w:rPr>
              <w:t>Kraj in datum:</w:t>
            </w:r>
          </w:p>
        </w:tc>
        <w:tc>
          <w:tcPr>
            <w:tcW w:w="0" w:type="auto"/>
            <w:tcMar>
              <w:top w:w="135" w:type="dxa"/>
              <w:bottom w:w="135" w:type="dxa"/>
            </w:tcMar>
            <w:vAlign w:val="center"/>
          </w:tcPr>
          <w:p w:rsidR="0094305F" w:rsidRDefault="0094305F" w:rsidP="004E6205">
            <w:r>
              <w:rPr>
                <w:rFonts w:ascii="Arial" w:hAnsi="Arial" w:cs="Arial"/>
                <w:color w:val="000000"/>
                <w:position w:val="-2"/>
                <w:sz w:val="18"/>
                <w:szCs w:val="18"/>
              </w:rPr>
              <w:t>Ime in priimek: _____________________</w:t>
            </w:r>
          </w:p>
        </w:tc>
      </w:tr>
      <w:tr w:rsidR="0094305F" w:rsidTr="004E6205">
        <w:tc>
          <w:tcPr>
            <w:tcW w:w="4080" w:type="dxa"/>
            <w:tcMar>
              <w:top w:w="135" w:type="dxa"/>
              <w:bottom w:w="135" w:type="dxa"/>
            </w:tcMar>
            <w:vAlign w:val="center"/>
          </w:tcPr>
          <w:p w:rsidR="0094305F" w:rsidRDefault="0094305F" w:rsidP="004E6205">
            <w:r>
              <w:rPr>
                <w:rFonts w:ascii="Arial" w:hAnsi="Arial" w:cs="Arial"/>
                <w:color w:val="000000"/>
                <w:position w:val="-2"/>
                <w:sz w:val="18"/>
                <w:szCs w:val="18"/>
              </w:rPr>
              <w:t> </w:t>
            </w:r>
          </w:p>
        </w:tc>
        <w:tc>
          <w:tcPr>
            <w:tcW w:w="0" w:type="auto"/>
            <w:tcMar>
              <w:top w:w="135" w:type="dxa"/>
              <w:bottom w:w="135" w:type="dxa"/>
            </w:tcMar>
            <w:vAlign w:val="center"/>
          </w:tcPr>
          <w:p w:rsidR="0094305F" w:rsidRDefault="0094305F" w:rsidP="004E6205"/>
          <w:p w:rsidR="0094305F" w:rsidRDefault="0094305F" w:rsidP="004E6205">
            <w:pPr>
              <w:jc w:val="center"/>
            </w:pPr>
            <w:r>
              <w:rPr>
                <w:rFonts w:ascii="Arial" w:hAnsi="Arial" w:cs="Arial"/>
                <w:color w:val="A9A9A9"/>
                <w:position w:val="-2"/>
                <w:sz w:val="18"/>
                <w:szCs w:val="18"/>
              </w:rPr>
              <w:t>(žig in podpis)</w:t>
            </w:r>
          </w:p>
        </w:tc>
      </w:tr>
    </w:tbl>
    <w:p w:rsidR="0094305F" w:rsidRDefault="0094305F" w:rsidP="0094305F">
      <w:pPr>
        <w:spacing w:before="225" w:after="225" w:line="240" w:lineRule="auto"/>
        <w:jc w:val="both"/>
      </w:pPr>
      <w:r>
        <w:rPr>
          <w:rFonts w:ascii="Arial" w:hAnsi="Arial" w:cs="Arial"/>
          <w:i/>
          <w:iCs/>
          <w:color w:val="000000"/>
          <w:sz w:val="18"/>
          <w:szCs w:val="18"/>
          <w:u w:val="single"/>
        </w:rPr>
        <w:t>Opomba: </w:t>
      </w:r>
      <w:r>
        <w:rPr>
          <w:rFonts w:ascii="Arial" w:hAnsi="Arial" w:cs="Arial"/>
          <w:i/>
          <w:iCs/>
          <w:color w:val="000000"/>
          <w:sz w:val="18"/>
          <w:szCs w:val="18"/>
        </w:rPr>
        <w:br/>
        <w:t>V primeru, da ponudnik nastopa z več podizvajalci, se obrazec ustrezno razmnoži.</w:t>
      </w:r>
    </w:p>
    <w:p w:rsidR="0094305F" w:rsidRDefault="0094305F" w:rsidP="0094305F">
      <w:pPr>
        <w:sectPr w:rsidR="0094305F" w:rsidSect="00E778F7">
          <w:footerReference w:type="default" r:id="rId18"/>
          <w:pgSz w:w="11906" w:h="16838"/>
          <w:pgMar w:top="1418" w:right="1418" w:bottom="1418" w:left="1418" w:header="567" w:footer="596" w:gutter="0"/>
          <w:cols w:space="708"/>
          <w:docGrid w:linePitch="360"/>
        </w:sectPr>
      </w:pPr>
    </w:p>
    <w:p w:rsidR="0094305F" w:rsidRPr="00590863" w:rsidRDefault="0094305F" w:rsidP="0094305F">
      <w:pPr>
        <w:spacing w:after="0"/>
        <w:jc w:val="right"/>
        <w:rPr>
          <w:rFonts w:ascii="Arial" w:hAnsi="Arial" w:cs="Arial"/>
          <w:sz w:val="18"/>
          <w:szCs w:val="18"/>
        </w:rPr>
      </w:pPr>
      <w:r w:rsidRPr="00590863">
        <w:rPr>
          <w:rFonts w:ascii="Arial" w:hAnsi="Arial" w:cs="Arial"/>
          <w:sz w:val="18"/>
          <w:szCs w:val="18"/>
        </w:rPr>
        <w:lastRenderedPageBreak/>
        <w:t>Obrazec št: 15</w:t>
      </w:r>
    </w:p>
    <w:p w:rsidR="0094305F" w:rsidRPr="00252358" w:rsidRDefault="0094305F" w:rsidP="0094305F"/>
    <w:p w:rsidR="0094305F" w:rsidRDefault="0094305F" w:rsidP="0094305F">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 xml:space="preserve">Temeljne </w:t>
      </w:r>
      <w:proofErr w:type="spellStart"/>
      <w:r>
        <w:rPr>
          <w:rFonts w:ascii="Arial" w:hAnsi="Arial" w:cs="Arial"/>
        </w:rPr>
        <w:t>okoljske</w:t>
      </w:r>
      <w:proofErr w:type="spellEnd"/>
      <w:r>
        <w:rPr>
          <w:rFonts w:ascii="Arial" w:hAnsi="Arial" w:cs="Arial"/>
        </w:rPr>
        <w:t xml:space="preserve"> zahteve</w:t>
      </w:r>
    </w:p>
    <w:p w:rsidR="0094305F" w:rsidRDefault="0094305F" w:rsidP="0094305F">
      <w:pPr>
        <w:spacing w:after="120"/>
        <w:rPr>
          <w:rFonts w:ascii="Arial" w:hAnsi="Arial" w:cs="Arial"/>
        </w:rPr>
      </w:pPr>
    </w:p>
    <w:p w:rsidR="0094305F" w:rsidRDefault="0094305F" w:rsidP="0094305F">
      <w:pPr>
        <w:spacing w:before="225" w:after="225" w:line="240" w:lineRule="auto"/>
        <w:jc w:val="both"/>
      </w:pPr>
      <w:r>
        <w:rPr>
          <w:rFonts w:ascii="Arial" w:hAnsi="Arial" w:cs="Arial"/>
          <w:color w:val="000000"/>
          <w:sz w:val="18"/>
          <w:szCs w:val="18"/>
        </w:rPr>
        <w:t>Pri ponudbi za izvedbo javnega naročila »</w:t>
      </w:r>
      <w:r>
        <w:rPr>
          <w:rFonts w:ascii="Arial" w:hAnsi="Arial" w:cs="Arial"/>
          <w:b/>
          <w:bCs/>
          <w:color w:val="000000"/>
          <w:sz w:val="18"/>
          <w:szCs w:val="18"/>
        </w:rPr>
        <w:t>Gradnja infrastrukturne ureditve na Studencu 1. faza</w:t>
      </w:r>
      <w:r>
        <w:rPr>
          <w:rFonts w:ascii="Arial" w:hAnsi="Arial" w:cs="Arial"/>
          <w:color w:val="000000"/>
          <w:sz w:val="18"/>
          <w:szCs w:val="18"/>
        </w:rPr>
        <w:t>«,</w:t>
      </w:r>
    </w:p>
    <w:p w:rsidR="0094305F" w:rsidRDefault="0094305F" w:rsidP="0094305F">
      <w:pPr>
        <w:spacing w:before="225" w:after="225" w:line="240" w:lineRule="auto"/>
        <w:jc w:val="both"/>
      </w:pPr>
      <w:r>
        <w:rPr>
          <w:rFonts w:ascii="Arial" w:hAnsi="Arial" w:cs="Arial"/>
          <w:color w:val="000000"/>
          <w:sz w:val="18"/>
          <w:szCs w:val="18"/>
        </w:rPr>
        <w:t xml:space="preserve">izjavljamo, da bomo pri izvedbi del zagotovili, da so izpolnjene vse zahteve iz Uredbe o zelenem javnem naročanju (Uradni list RS, št. 102/11, 18/12, 24/12, 64/12, 2/13, 89/14 in 91/15 – ZJN-3), ki so vezane na dela za katera oddajamo ponudbo, in bomo pri izvedbi del upoštevali vse </w:t>
      </w:r>
      <w:proofErr w:type="spellStart"/>
      <w:r>
        <w:rPr>
          <w:rFonts w:ascii="Arial" w:hAnsi="Arial" w:cs="Arial"/>
          <w:color w:val="000000"/>
          <w:sz w:val="18"/>
          <w:szCs w:val="18"/>
        </w:rPr>
        <w:t>okoljske</w:t>
      </w:r>
      <w:proofErr w:type="spellEnd"/>
      <w:r>
        <w:rPr>
          <w:rFonts w:ascii="Arial" w:hAnsi="Arial" w:cs="Arial"/>
          <w:color w:val="000000"/>
          <w:sz w:val="18"/>
          <w:szCs w:val="18"/>
        </w:rPr>
        <w:t xml:space="preserve"> zahteve določene v projektni </w:t>
      </w:r>
      <w:proofErr w:type="spellStart"/>
      <w:r>
        <w:rPr>
          <w:rFonts w:ascii="Arial" w:hAnsi="Arial" w:cs="Arial"/>
          <w:color w:val="000000"/>
          <w:sz w:val="18"/>
          <w:szCs w:val="18"/>
        </w:rPr>
        <w:t>dokumentacji</w:t>
      </w:r>
      <w:proofErr w:type="spellEnd"/>
      <w:r>
        <w:rPr>
          <w:rFonts w:ascii="Arial" w:hAnsi="Arial" w:cs="Arial"/>
          <w:color w:val="000000"/>
          <w:sz w:val="18"/>
          <w:szCs w:val="18"/>
        </w:rPr>
        <w:t>.</w:t>
      </w:r>
    </w:p>
    <w:p w:rsidR="0094305F" w:rsidRDefault="0094305F" w:rsidP="0094305F">
      <w:pPr>
        <w:spacing w:before="225" w:after="225" w:line="240" w:lineRule="auto"/>
        <w:jc w:val="both"/>
      </w:pPr>
      <w:r>
        <w:rPr>
          <w:rFonts w:ascii="Arial" w:hAnsi="Arial" w:cs="Arial"/>
          <w:color w:val="000000"/>
          <w:sz w:val="18"/>
          <w:szCs w:val="18"/>
        </w:rPr>
        <w:t>Najkasneje pred pričetkom del oziroma vgradnjo blaga oziroma ob njegovi dobavi bomo naročniku predložili tudi dokazila, ki so zahtevana z Uredbo o javnem naročanju za posamezne vrste del in blaga, ki je predmet naročila.</w:t>
      </w:r>
    </w:p>
    <w:p w:rsidR="0094305F" w:rsidRDefault="0094305F" w:rsidP="0094305F">
      <w:pPr>
        <w:spacing w:before="225" w:after="225" w:line="240" w:lineRule="auto"/>
        <w:jc w:val="both"/>
      </w:pPr>
      <w:r>
        <w:rPr>
          <w:rFonts w:ascii="Arial" w:hAnsi="Arial" w:cs="Arial"/>
          <w:color w:val="000000"/>
          <w:sz w:val="18"/>
          <w:szCs w:val="18"/>
        </w:rPr>
        <w:t> </w:t>
      </w:r>
    </w:p>
    <w:p w:rsidR="0094305F" w:rsidRDefault="0094305F" w:rsidP="0094305F">
      <w:pPr>
        <w:spacing w:before="225" w:after="225" w:line="240" w:lineRule="auto"/>
        <w:jc w:val="both"/>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94305F" w:rsidTr="004E6205">
        <w:tc>
          <w:tcPr>
            <w:tcW w:w="4080" w:type="dxa"/>
            <w:tcMar>
              <w:top w:w="135" w:type="dxa"/>
              <w:bottom w:w="135" w:type="dxa"/>
            </w:tcMar>
            <w:vAlign w:val="center"/>
          </w:tcPr>
          <w:p w:rsidR="0094305F" w:rsidRDefault="0094305F" w:rsidP="004E6205">
            <w:r>
              <w:rPr>
                <w:rFonts w:ascii="Arial" w:hAnsi="Arial" w:cs="Arial"/>
                <w:color w:val="000000"/>
                <w:position w:val="-2"/>
                <w:sz w:val="18"/>
                <w:szCs w:val="18"/>
              </w:rPr>
              <w:t>Kraj in datum:</w:t>
            </w:r>
          </w:p>
        </w:tc>
        <w:tc>
          <w:tcPr>
            <w:tcW w:w="0" w:type="auto"/>
            <w:tcMar>
              <w:top w:w="135" w:type="dxa"/>
              <w:bottom w:w="135" w:type="dxa"/>
            </w:tcMar>
            <w:vAlign w:val="center"/>
          </w:tcPr>
          <w:p w:rsidR="0094305F" w:rsidRDefault="0094305F" w:rsidP="004E6205">
            <w:r>
              <w:rPr>
                <w:rFonts w:ascii="Arial" w:hAnsi="Arial" w:cs="Arial"/>
                <w:color w:val="000000"/>
                <w:position w:val="-2"/>
                <w:sz w:val="18"/>
                <w:szCs w:val="18"/>
              </w:rPr>
              <w:t>Ime in priimek: _____________________</w:t>
            </w:r>
          </w:p>
        </w:tc>
      </w:tr>
      <w:tr w:rsidR="0094305F" w:rsidTr="004E6205">
        <w:tc>
          <w:tcPr>
            <w:tcW w:w="4080" w:type="dxa"/>
            <w:tcMar>
              <w:top w:w="135" w:type="dxa"/>
              <w:bottom w:w="135" w:type="dxa"/>
            </w:tcMar>
            <w:vAlign w:val="center"/>
          </w:tcPr>
          <w:p w:rsidR="0094305F" w:rsidRDefault="0094305F" w:rsidP="004E6205">
            <w:r>
              <w:rPr>
                <w:rFonts w:ascii="Arial" w:hAnsi="Arial" w:cs="Arial"/>
                <w:color w:val="000000"/>
                <w:position w:val="-2"/>
                <w:sz w:val="18"/>
                <w:szCs w:val="18"/>
              </w:rPr>
              <w:t> </w:t>
            </w:r>
          </w:p>
        </w:tc>
        <w:tc>
          <w:tcPr>
            <w:tcW w:w="0" w:type="auto"/>
            <w:tcMar>
              <w:top w:w="135" w:type="dxa"/>
              <w:bottom w:w="135" w:type="dxa"/>
            </w:tcMar>
            <w:vAlign w:val="center"/>
          </w:tcPr>
          <w:p w:rsidR="0094305F" w:rsidRDefault="0094305F" w:rsidP="004E6205"/>
          <w:p w:rsidR="0094305F" w:rsidRDefault="0094305F" w:rsidP="004E6205">
            <w:pPr>
              <w:jc w:val="center"/>
            </w:pPr>
            <w:r>
              <w:rPr>
                <w:rFonts w:ascii="Arial" w:hAnsi="Arial" w:cs="Arial"/>
                <w:color w:val="A9A9A9"/>
                <w:position w:val="-2"/>
                <w:sz w:val="18"/>
                <w:szCs w:val="18"/>
              </w:rPr>
              <w:t>(žig in podpis)</w:t>
            </w:r>
          </w:p>
        </w:tc>
      </w:tr>
    </w:tbl>
    <w:p w:rsidR="0094305F" w:rsidRDefault="0094305F" w:rsidP="0094305F">
      <w:pPr>
        <w:spacing w:before="225" w:after="225" w:line="240" w:lineRule="auto"/>
        <w:jc w:val="both"/>
      </w:pPr>
      <w:r>
        <w:rPr>
          <w:rFonts w:ascii="Arial" w:hAnsi="Arial" w:cs="Arial"/>
          <w:i/>
          <w:iCs/>
          <w:color w:val="000000"/>
          <w:sz w:val="18"/>
          <w:szCs w:val="18"/>
          <w:u w:val="single"/>
        </w:rPr>
        <w:t>Opomba: </w:t>
      </w:r>
      <w:r>
        <w:rPr>
          <w:rFonts w:ascii="Arial" w:hAnsi="Arial" w:cs="Arial"/>
          <w:i/>
          <w:iCs/>
          <w:color w:val="000000"/>
          <w:sz w:val="18"/>
          <w:szCs w:val="18"/>
        </w:rPr>
        <w:br/>
        <w:t>V primeru, da ponudnik nastopa z več partnerji/podizvajalci, se obrazec ustrezno razmnoži.</w:t>
      </w:r>
    </w:p>
    <w:p w:rsidR="0094305F" w:rsidRDefault="0094305F" w:rsidP="0094305F">
      <w:pPr>
        <w:sectPr w:rsidR="0094305F" w:rsidSect="00E778F7">
          <w:footerReference w:type="default" r:id="rId19"/>
          <w:pgSz w:w="11906" w:h="16838"/>
          <w:pgMar w:top="1418" w:right="1418" w:bottom="1418" w:left="1418" w:header="567" w:footer="596" w:gutter="0"/>
          <w:cols w:space="708"/>
          <w:docGrid w:linePitch="360"/>
        </w:sectPr>
      </w:pPr>
    </w:p>
    <w:p w:rsidR="0094305F" w:rsidRPr="00590863" w:rsidRDefault="0094305F" w:rsidP="0094305F">
      <w:pPr>
        <w:spacing w:after="0"/>
        <w:jc w:val="right"/>
        <w:rPr>
          <w:rFonts w:ascii="Arial" w:hAnsi="Arial" w:cs="Arial"/>
          <w:sz w:val="18"/>
          <w:szCs w:val="18"/>
        </w:rPr>
      </w:pPr>
      <w:r w:rsidRPr="00590863">
        <w:rPr>
          <w:rFonts w:ascii="Arial" w:hAnsi="Arial" w:cs="Arial"/>
          <w:sz w:val="18"/>
          <w:szCs w:val="18"/>
        </w:rPr>
        <w:lastRenderedPageBreak/>
        <w:t>Obrazec št: 16</w:t>
      </w:r>
    </w:p>
    <w:p w:rsidR="0094305F" w:rsidRPr="00252358" w:rsidRDefault="0094305F" w:rsidP="0094305F"/>
    <w:p w:rsidR="0094305F" w:rsidRDefault="0094305F" w:rsidP="0094305F">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lastniških deležih</w:t>
      </w:r>
    </w:p>
    <w:p w:rsidR="0094305F" w:rsidRDefault="0094305F" w:rsidP="0094305F">
      <w:pPr>
        <w:spacing w:after="120"/>
        <w:rPr>
          <w:rFonts w:ascii="Arial" w:hAnsi="Arial" w:cs="Arial"/>
        </w:rPr>
      </w:pPr>
    </w:p>
    <w:p w:rsidR="0094305F" w:rsidRDefault="0094305F" w:rsidP="0094305F">
      <w:pPr>
        <w:spacing w:before="225" w:after="225" w:line="240" w:lineRule="auto"/>
        <w:jc w:val="both"/>
      </w:pPr>
      <w:r>
        <w:rPr>
          <w:rFonts w:ascii="Arial" w:hAnsi="Arial" w:cs="Arial"/>
          <w:color w:val="000000"/>
          <w:sz w:val="18"/>
          <w:szCs w:val="18"/>
        </w:rPr>
        <w:t>Skladno z določili 14. člena Zakona o integriteti in preprečevanju korupcije spodaj podpisani zakoniti zastopnik gospodarskega subjekta:</w:t>
      </w:r>
    </w:p>
    <w:p w:rsidR="0094305F" w:rsidRDefault="0094305F" w:rsidP="0094305F">
      <w:pPr>
        <w:spacing w:before="225" w:after="225" w:line="240" w:lineRule="auto"/>
        <w:jc w:val="both"/>
      </w:pPr>
      <w:r>
        <w:rPr>
          <w:rFonts w:ascii="Arial" w:hAnsi="Arial" w:cs="Arial"/>
          <w:color w:val="000000"/>
          <w:sz w:val="18"/>
          <w:szCs w:val="18"/>
        </w:rPr>
        <w:t>- izjavljam, da so družbeniki gospodarskega subjekta (podatki o udeležbi fizičnih in pravnih oseb v lastništvu gospodarskega subjekta, vključno z udeležbo tihih družbenikov):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94305F" w:rsidTr="004E6205">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4305F" w:rsidRDefault="0094305F" w:rsidP="004E6205">
            <w:pPr>
              <w:spacing w:before="135" w:after="135"/>
              <w:jc w:val="both"/>
              <w:textAlignment w:val="center"/>
            </w:pPr>
            <w:r>
              <w:rPr>
                <w:rFonts w:ascii="Arial" w:hAnsi="Arial" w:cs="Arial"/>
                <w:b/>
                <w:bCs/>
                <w:color w:val="000000"/>
                <w:position w:val="-2"/>
                <w:sz w:val="18"/>
                <w:szCs w:val="18"/>
              </w:rPr>
              <w:t>Ime in priimek</w:t>
            </w:r>
          </w:p>
          <w:p w:rsidR="0094305F" w:rsidRDefault="0094305F" w:rsidP="004E6205">
            <w:pPr>
              <w:spacing w:before="135" w:after="135"/>
              <w:jc w:val="both"/>
              <w:textAlignment w:val="center"/>
            </w:pPr>
            <w:r>
              <w:rPr>
                <w:rFonts w:ascii="Arial" w:hAnsi="Arial" w:cs="Arial"/>
                <w:b/>
                <w:bCs/>
                <w:color w:val="000000"/>
                <w:position w:val="-2"/>
                <w:sz w:val="18"/>
                <w:szCs w:val="18"/>
              </w:rPr>
              <w:t>ali</w:t>
            </w:r>
          </w:p>
          <w:p w:rsidR="0094305F" w:rsidRDefault="0094305F" w:rsidP="004E6205">
            <w:pPr>
              <w:spacing w:before="135" w:after="135"/>
              <w:jc w:val="both"/>
              <w:textAlignment w:val="center"/>
            </w:pPr>
            <w:r>
              <w:rPr>
                <w:rFonts w:ascii="Arial" w:hAnsi="Arial" w:cs="Arial"/>
                <w:b/>
                <w:bCs/>
                <w:color w:val="000000"/>
                <w:position w:val="-2"/>
                <w:sz w:val="18"/>
                <w:szCs w:val="18"/>
              </w:rPr>
              <w:t>Firma in sedež pravne osebe</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4305F" w:rsidRDefault="0094305F" w:rsidP="004E6205">
            <w:pPr>
              <w:spacing w:before="135" w:after="135"/>
              <w:jc w:val="both"/>
              <w:textAlignment w:val="center"/>
            </w:pPr>
            <w:r>
              <w:rPr>
                <w:rFonts w:ascii="Arial" w:hAnsi="Arial" w:cs="Arial"/>
                <w:b/>
                <w:bCs/>
                <w:color w:val="000000"/>
                <w:position w:val="-2"/>
                <w:sz w:val="18"/>
                <w:szCs w:val="18"/>
              </w:rPr>
              <w:t>Naslov prebivališča</w:t>
            </w:r>
          </w:p>
          <w:p w:rsidR="0094305F" w:rsidRDefault="0094305F" w:rsidP="004E6205">
            <w:pPr>
              <w:spacing w:before="135" w:after="135"/>
              <w:jc w:val="both"/>
              <w:textAlignment w:val="center"/>
            </w:pPr>
            <w:r>
              <w:rPr>
                <w:rFonts w:ascii="Arial" w:hAnsi="Arial" w:cs="Arial"/>
                <w:b/>
                <w:bCs/>
                <w:color w:val="000000"/>
                <w:position w:val="-2"/>
                <w:sz w:val="18"/>
                <w:szCs w:val="18"/>
              </w:rPr>
              <w:t>ali</w:t>
            </w:r>
          </w:p>
          <w:p w:rsidR="0094305F" w:rsidRDefault="0094305F" w:rsidP="004E6205">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4305F" w:rsidRDefault="0094305F" w:rsidP="004E6205">
            <w:pPr>
              <w:spacing w:before="135" w:after="135"/>
              <w:jc w:val="both"/>
              <w:textAlignment w:val="center"/>
            </w:pPr>
            <w:r>
              <w:rPr>
                <w:rFonts w:ascii="Arial" w:hAnsi="Arial" w:cs="Arial"/>
                <w:b/>
                <w:bCs/>
                <w:color w:val="000000"/>
                <w:position w:val="-2"/>
                <w:sz w:val="18"/>
                <w:szCs w:val="18"/>
              </w:rPr>
              <w:t>Delež lastništva</w:t>
            </w:r>
          </w:p>
          <w:p w:rsidR="0094305F" w:rsidRDefault="0094305F" w:rsidP="004E6205">
            <w:pPr>
              <w:spacing w:before="135" w:after="135"/>
              <w:jc w:val="both"/>
              <w:textAlignment w:val="center"/>
            </w:pPr>
            <w:r>
              <w:rPr>
                <w:rFonts w:ascii="Arial" w:hAnsi="Arial" w:cs="Arial"/>
                <w:b/>
                <w:bCs/>
                <w:color w:val="000000"/>
                <w:position w:val="-2"/>
                <w:sz w:val="18"/>
                <w:szCs w:val="18"/>
              </w:rPr>
              <w:t>ali</w:t>
            </w:r>
          </w:p>
          <w:p w:rsidR="0094305F" w:rsidRDefault="0094305F" w:rsidP="004E6205">
            <w:pPr>
              <w:spacing w:before="135" w:after="135"/>
              <w:jc w:val="both"/>
              <w:textAlignment w:val="center"/>
            </w:pPr>
            <w:r>
              <w:rPr>
                <w:rFonts w:ascii="Arial" w:hAnsi="Arial" w:cs="Arial"/>
                <w:b/>
                <w:bCs/>
                <w:color w:val="000000"/>
                <w:position w:val="-2"/>
                <w:sz w:val="18"/>
                <w:szCs w:val="18"/>
              </w:rPr>
              <w:t>Delež lastništva gospodarskega subjekta</w:t>
            </w:r>
          </w:p>
        </w:tc>
      </w:tr>
      <w:tr w:rsidR="0094305F" w:rsidTr="004E6205">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4305F" w:rsidRDefault="0094305F" w:rsidP="004E6205">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4305F" w:rsidRDefault="0094305F" w:rsidP="004E6205">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4305F" w:rsidRDefault="0094305F" w:rsidP="004E6205">
            <w:pPr>
              <w:spacing w:before="135" w:after="135"/>
              <w:jc w:val="both"/>
              <w:textAlignment w:val="center"/>
            </w:pPr>
            <w:r>
              <w:rPr>
                <w:rFonts w:ascii="Arial" w:hAnsi="Arial" w:cs="Arial"/>
                <w:color w:val="000000"/>
                <w:position w:val="-2"/>
                <w:sz w:val="18"/>
                <w:szCs w:val="18"/>
              </w:rPr>
              <w:t> </w:t>
            </w:r>
          </w:p>
        </w:tc>
      </w:tr>
      <w:tr w:rsidR="0094305F" w:rsidTr="004E6205">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4305F" w:rsidRDefault="0094305F" w:rsidP="004E6205">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4305F" w:rsidRDefault="0094305F" w:rsidP="004E6205">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4305F" w:rsidRDefault="0094305F" w:rsidP="004E6205">
            <w:pPr>
              <w:spacing w:before="135" w:after="135"/>
              <w:jc w:val="both"/>
              <w:textAlignment w:val="center"/>
            </w:pPr>
            <w:r>
              <w:rPr>
                <w:rFonts w:ascii="Arial" w:hAnsi="Arial" w:cs="Arial"/>
                <w:color w:val="000000"/>
                <w:position w:val="-2"/>
                <w:sz w:val="18"/>
                <w:szCs w:val="18"/>
              </w:rPr>
              <w:t> </w:t>
            </w:r>
          </w:p>
        </w:tc>
      </w:tr>
      <w:tr w:rsidR="0094305F" w:rsidTr="004E6205">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4305F" w:rsidRDefault="0094305F" w:rsidP="004E6205">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4305F" w:rsidRDefault="0094305F" w:rsidP="004E6205">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4305F" w:rsidRDefault="0094305F" w:rsidP="004E6205">
            <w:pPr>
              <w:spacing w:before="135" w:after="135"/>
              <w:jc w:val="both"/>
              <w:textAlignment w:val="center"/>
            </w:pPr>
            <w:r>
              <w:rPr>
                <w:rFonts w:ascii="Arial" w:hAnsi="Arial" w:cs="Arial"/>
                <w:color w:val="000000"/>
                <w:position w:val="-2"/>
                <w:sz w:val="18"/>
                <w:szCs w:val="18"/>
              </w:rPr>
              <w:t> </w:t>
            </w:r>
          </w:p>
        </w:tc>
      </w:tr>
      <w:tr w:rsidR="0094305F" w:rsidTr="004E6205">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4305F" w:rsidRDefault="0094305F" w:rsidP="004E6205">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4305F" w:rsidRDefault="0094305F" w:rsidP="004E6205">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4305F" w:rsidRDefault="0094305F" w:rsidP="004E6205">
            <w:pPr>
              <w:spacing w:before="135" w:after="135"/>
              <w:jc w:val="both"/>
              <w:textAlignment w:val="center"/>
            </w:pPr>
            <w:r>
              <w:rPr>
                <w:rFonts w:ascii="Arial" w:hAnsi="Arial" w:cs="Arial"/>
                <w:color w:val="000000"/>
                <w:position w:val="-2"/>
                <w:sz w:val="18"/>
                <w:szCs w:val="18"/>
              </w:rPr>
              <w:t> </w:t>
            </w:r>
          </w:p>
        </w:tc>
      </w:tr>
    </w:tbl>
    <w:p w:rsidR="0094305F" w:rsidRDefault="0094305F" w:rsidP="0094305F">
      <w:pPr>
        <w:spacing w:before="225" w:after="225" w:line="240" w:lineRule="auto"/>
        <w:jc w:val="both"/>
      </w:pPr>
      <w:r>
        <w:rPr>
          <w:rFonts w:ascii="Arial" w:hAnsi="Arial" w:cs="Arial"/>
          <w:color w:val="000000"/>
          <w:sz w:val="18"/>
          <w:szCs w:val="18"/>
        </w:rPr>
        <w:t>- izjavljam,  da so gospodarski subjekti za katere se glede na določbe zakona, ki ureja gospodarske družbe, šteje, da so povezane družbe z gospodarskim subjektom</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94305F" w:rsidTr="004E6205">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4305F" w:rsidRDefault="0094305F" w:rsidP="004E6205">
            <w:pPr>
              <w:spacing w:before="135" w:after="135"/>
              <w:jc w:val="both"/>
              <w:textAlignment w:val="center"/>
            </w:pPr>
            <w:r>
              <w:rPr>
                <w:rFonts w:ascii="Arial" w:hAnsi="Arial" w:cs="Arial"/>
                <w:b/>
                <w:bCs/>
                <w:color w:val="000000"/>
                <w:position w:val="-2"/>
                <w:sz w:val="18"/>
                <w:szCs w:val="18"/>
              </w:rPr>
              <w:t>Firma in sedež</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4305F" w:rsidRDefault="0094305F" w:rsidP="004E6205">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4305F" w:rsidRDefault="0094305F" w:rsidP="004E6205">
            <w:pPr>
              <w:spacing w:before="135" w:after="135"/>
              <w:jc w:val="both"/>
              <w:textAlignment w:val="center"/>
            </w:pPr>
            <w:r>
              <w:rPr>
                <w:rFonts w:ascii="Arial" w:hAnsi="Arial" w:cs="Arial"/>
                <w:b/>
                <w:bCs/>
                <w:color w:val="000000"/>
                <w:position w:val="-2"/>
                <w:sz w:val="18"/>
                <w:szCs w:val="18"/>
              </w:rPr>
              <w:t>Delež lastništva gospodarskega subjekta</w:t>
            </w:r>
          </w:p>
        </w:tc>
      </w:tr>
      <w:tr w:rsidR="0094305F" w:rsidTr="004E6205">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4305F" w:rsidRDefault="0094305F" w:rsidP="004E6205">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4305F" w:rsidRDefault="0094305F" w:rsidP="004E6205">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4305F" w:rsidRDefault="0094305F" w:rsidP="004E6205">
            <w:pPr>
              <w:spacing w:before="135" w:after="135"/>
              <w:jc w:val="both"/>
              <w:textAlignment w:val="center"/>
            </w:pPr>
            <w:r>
              <w:rPr>
                <w:rFonts w:ascii="Arial" w:hAnsi="Arial" w:cs="Arial"/>
                <w:color w:val="000000"/>
                <w:position w:val="-2"/>
                <w:sz w:val="18"/>
                <w:szCs w:val="18"/>
              </w:rPr>
              <w:t> </w:t>
            </w:r>
          </w:p>
        </w:tc>
      </w:tr>
      <w:tr w:rsidR="0094305F" w:rsidTr="004E6205">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4305F" w:rsidRDefault="0094305F" w:rsidP="004E6205">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4305F" w:rsidRDefault="0094305F" w:rsidP="004E6205">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4305F" w:rsidRDefault="0094305F" w:rsidP="004E6205">
            <w:pPr>
              <w:spacing w:before="135" w:after="135"/>
              <w:jc w:val="both"/>
              <w:textAlignment w:val="center"/>
            </w:pPr>
            <w:r>
              <w:rPr>
                <w:rFonts w:ascii="Arial" w:hAnsi="Arial" w:cs="Arial"/>
                <w:color w:val="000000"/>
                <w:position w:val="-2"/>
                <w:sz w:val="18"/>
                <w:szCs w:val="18"/>
              </w:rPr>
              <w:t> </w:t>
            </w:r>
          </w:p>
        </w:tc>
      </w:tr>
      <w:tr w:rsidR="0094305F" w:rsidTr="004E6205">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4305F" w:rsidRDefault="0094305F" w:rsidP="004E6205">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4305F" w:rsidRDefault="0094305F" w:rsidP="004E6205">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4305F" w:rsidRDefault="0094305F" w:rsidP="004E6205">
            <w:pPr>
              <w:spacing w:before="135" w:after="135"/>
              <w:jc w:val="both"/>
              <w:textAlignment w:val="center"/>
            </w:pPr>
            <w:r>
              <w:rPr>
                <w:rFonts w:ascii="Arial" w:hAnsi="Arial" w:cs="Arial"/>
                <w:color w:val="000000"/>
                <w:position w:val="-2"/>
                <w:sz w:val="18"/>
                <w:szCs w:val="18"/>
              </w:rPr>
              <w:t> </w:t>
            </w:r>
          </w:p>
        </w:tc>
      </w:tr>
      <w:tr w:rsidR="0094305F" w:rsidTr="004E6205">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4305F" w:rsidRDefault="0094305F" w:rsidP="004E6205">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4305F" w:rsidRDefault="0094305F" w:rsidP="004E6205">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4305F" w:rsidRDefault="0094305F" w:rsidP="004E6205">
            <w:pPr>
              <w:spacing w:before="135" w:after="135"/>
              <w:jc w:val="both"/>
              <w:textAlignment w:val="center"/>
            </w:pPr>
            <w:r>
              <w:rPr>
                <w:rFonts w:ascii="Arial" w:hAnsi="Arial" w:cs="Arial"/>
                <w:color w:val="000000"/>
                <w:position w:val="-2"/>
                <w:sz w:val="18"/>
                <w:szCs w:val="18"/>
              </w:rPr>
              <w:t> </w:t>
            </w:r>
          </w:p>
        </w:tc>
      </w:tr>
    </w:tbl>
    <w:p w:rsidR="0094305F" w:rsidRDefault="0094305F" w:rsidP="0094305F">
      <w:pPr>
        <w:spacing w:before="225" w:after="225" w:line="240" w:lineRule="auto"/>
        <w:jc w:val="both"/>
      </w:pPr>
      <w:r>
        <w:rPr>
          <w:rFonts w:ascii="Arial" w:hAnsi="Arial" w:cs="Arial"/>
          <w:color w:val="000000"/>
          <w:sz w:val="18"/>
          <w:szCs w:val="18"/>
        </w:rPr>
        <w:t>oziroma v kolikor v zgornji tabeli ni naveden noben gospodarski subjekt izjavljam, da ne obstajajo gospodarski subjekti, ki se skladno z določili zakona, ki ureja gospodarske družbe, štejejo za povezane družbe z gospodarskim subjektom.</w:t>
      </w:r>
    </w:p>
    <w:tbl>
      <w:tblPr>
        <w:tblStyle w:val="NormalTablePHPDOCX"/>
        <w:tblW w:w="8745" w:type="dxa"/>
        <w:tblInd w:w="108" w:type="dxa"/>
        <w:tblLook w:val="04A0" w:firstRow="1" w:lastRow="0" w:firstColumn="1" w:lastColumn="0" w:noHBand="0" w:noVBand="1"/>
      </w:tblPr>
      <w:tblGrid>
        <w:gridCol w:w="4080"/>
        <w:gridCol w:w="4665"/>
      </w:tblGrid>
      <w:tr w:rsidR="0094305F" w:rsidTr="004E6205">
        <w:tc>
          <w:tcPr>
            <w:tcW w:w="4080" w:type="dxa"/>
            <w:tcMar>
              <w:top w:w="75" w:type="dxa"/>
              <w:bottom w:w="75" w:type="dxa"/>
            </w:tcMar>
            <w:vAlign w:val="center"/>
          </w:tcPr>
          <w:p w:rsidR="0094305F" w:rsidRDefault="0094305F" w:rsidP="004E6205">
            <w:r>
              <w:rPr>
                <w:rFonts w:ascii="Arial" w:hAnsi="Arial" w:cs="Arial"/>
                <w:color w:val="000000"/>
                <w:position w:val="-2"/>
                <w:sz w:val="18"/>
                <w:szCs w:val="18"/>
              </w:rPr>
              <w:t>Kraj in datum:</w:t>
            </w:r>
          </w:p>
        </w:tc>
        <w:tc>
          <w:tcPr>
            <w:tcW w:w="0" w:type="auto"/>
            <w:tcMar>
              <w:top w:w="75" w:type="dxa"/>
              <w:bottom w:w="75" w:type="dxa"/>
            </w:tcMar>
            <w:vAlign w:val="center"/>
          </w:tcPr>
          <w:p w:rsidR="0094305F" w:rsidRDefault="0094305F" w:rsidP="004E6205">
            <w:r>
              <w:rPr>
                <w:rFonts w:ascii="Arial" w:hAnsi="Arial" w:cs="Arial"/>
                <w:color w:val="000000"/>
                <w:position w:val="-2"/>
                <w:sz w:val="18"/>
                <w:szCs w:val="18"/>
              </w:rPr>
              <w:t>Ime in priimek: _____________________</w:t>
            </w:r>
          </w:p>
        </w:tc>
      </w:tr>
      <w:tr w:rsidR="0094305F" w:rsidTr="004E6205">
        <w:tc>
          <w:tcPr>
            <w:tcW w:w="4080" w:type="dxa"/>
            <w:tcMar>
              <w:top w:w="75" w:type="dxa"/>
              <w:bottom w:w="75" w:type="dxa"/>
            </w:tcMar>
            <w:vAlign w:val="center"/>
          </w:tcPr>
          <w:p w:rsidR="0094305F" w:rsidRDefault="0094305F" w:rsidP="004E6205">
            <w:r>
              <w:rPr>
                <w:rFonts w:ascii="Arial" w:hAnsi="Arial" w:cs="Arial"/>
                <w:color w:val="000000"/>
                <w:position w:val="-2"/>
                <w:sz w:val="18"/>
                <w:szCs w:val="18"/>
              </w:rPr>
              <w:t> </w:t>
            </w:r>
          </w:p>
        </w:tc>
        <w:tc>
          <w:tcPr>
            <w:tcW w:w="0" w:type="auto"/>
            <w:tcMar>
              <w:top w:w="75" w:type="dxa"/>
              <w:bottom w:w="75" w:type="dxa"/>
            </w:tcMar>
            <w:vAlign w:val="center"/>
          </w:tcPr>
          <w:p w:rsidR="0094305F" w:rsidRDefault="0094305F" w:rsidP="004E6205">
            <w:pPr>
              <w:jc w:val="center"/>
            </w:pPr>
            <w:r>
              <w:rPr>
                <w:rFonts w:ascii="Arial" w:hAnsi="Arial" w:cs="Arial"/>
                <w:color w:val="000000"/>
                <w:position w:val="-2"/>
                <w:sz w:val="18"/>
                <w:szCs w:val="18"/>
              </w:rPr>
              <w:t>(žig in podpis)</w:t>
            </w:r>
          </w:p>
        </w:tc>
      </w:tr>
    </w:tbl>
    <w:p w:rsidR="0094305F" w:rsidRDefault="0094305F" w:rsidP="0094305F">
      <w:pPr>
        <w:spacing w:before="225" w:after="225" w:line="240" w:lineRule="auto"/>
        <w:jc w:val="both"/>
      </w:pPr>
      <w:r>
        <w:rPr>
          <w:rFonts w:ascii="Arial" w:hAnsi="Arial" w:cs="Arial"/>
          <w:color w:val="000000"/>
          <w:sz w:val="18"/>
          <w:szCs w:val="18"/>
        </w:rPr>
        <w:t> </w:t>
      </w:r>
    </w:p>
    <w:p w:rsidR="0094305F" w:rsidRDefault="0094305F" w:rsidP="0094305F">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t xml:space="preserve"> V primeru skupnega nastopa več partnerjev, mora vsak izmed partnerjev predložiti to izjavo. V primeru več podatkov, se predloži nov obrazec z navedenimi preostalimi podatki.</w:t>
      </w:r>
    </w:p>
    <w:p w:rsidR="0094305F" w:rsidRPr="00590863" w:rsidRDefault="0094305F" w:rsidP="0094305F">
      <w:pPr>
        <w:spacing w:after="0"/>
        <w:jc w:val="right"/>
        <w:rPr>
          <w:rFonts w:ascii="Arial" w:hAnsi="Arial" w:cs="Arial"/>
          <w:sz w:val="18"/>
          <w:szCs w:val="18"/>
        </w:rPr>
      </w:pPr>
      <w:r w:rsidRPr="00590863">
        <w:rPr>
          <w:rFonts w:ascii="Arial" w:hAnsi="Arial" w:cs="Arial"/>
          <w:sz w:val="18"/>
          <w:szCs w:val="18"/>
        </w:rPr>
        <w:lastRenderedPageBreak/>
        <w:t xml:space="preserve">Obrazec </w:t>
      </w:r>
      <w:r>
        <w:rPr>
          <w:rFonts w:ascii="Arial" w:hAnsi="Arial" w:cs="Arial"/>
          <w:sz w:val="18"/>
          <w:szCs w:val="18"/>
        </w:rPr>
        <w:t>št: 17</w:t>
      </w:r>
    </w:p>
    <w:p w:rsidR="0094305F" w:rsidRPr="00252358" w:rsidRDefault="0094305F" w:rsidP="0094305F"/>
    <w:p w:rsidR="0094305F" w:rsidRDefault="0094305F" w:rsidP="0094305F">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nepovezanosti s funkcionarjem naročnika</w:t>
      </w:r>
    </w:p>
    <w:p w:rsidR="0094305F" w:rsidRPr="00C972CE" w:rsidRDefault="0094305F" w:rsidP="0094305F">
      <w:pPr>
        <w:jc w:val="both"/>
        <w:rPr>
          <w:rFonts w:ascii="Arial Narrow" w:hAnsi="Arial Narrow" w:cs="Calibri"/>
          <w:sz w:val="24"/>
          <w:szCs w:val="24"/>
        </w:rPr>
      </w:pPr>
    </w:p>
    <w:p w:rsidR="0094305F" w:rsidRPr="00C972CE" w:rsidRDefault="0094305F" w:rsidP="0094305F">
      <w:pPr>
        <w:pBdr>
          <w:bottom w:val="single" w:sz="12" w:space="1" w:color="auto"/>
        </w:pBdr>
        <w:jc w:val="both"/>
        <w:rPr>
          <w:rFonts w:ascii="Arial Narrow" w:hAnsi="Arial Narrow" w:cs="Calibri"/>
          <w:sz w:val="24"/>
          <w:szCs w:val="24"/>
        </w:rPr>
      </w:pPr>
    </w:p>
    <w:p w:rsidR="0094305F" w:rsidRPr="00C972CE" w:rsidRDefault="0094305F" w:rsidP="0094305F">
      <w:pPr>
        <w:jc w:val="both"/>
        <w:rPr>
          <w:rFonts w:ascii="Arial Narrow" w:hAnsi="Arial Narrow" w:cs="Calibri"/>
          <w:b/>
          <w:i/>
          <w:sz w:val="24"/>
          <w:szCs w:val="24"/>
          <w:u w:val="single"/>
        </w:rPr>
      </w:pPr>
      <w:r w:rsidRPr="00C972CE">
        <w:rPr>
          <w:rFonts w:ascii="Arial Narrow" w:hAnsi="Arial Narrow" w:cs="Calibri"/>
          <w:b/>
          <w:i/>
          <w:sz w:val="24"/>
          <w:szCs w:val="24"/>
          <w:u w:val="single"/>
        </w:rPr>
        <w:t xml:space="preserve"> (NAVEDBA IMENA IN PRIIMKA FIZIČNE OSEBE ALI ODGOVORNE OSEBE POSLOVNEGA SUBJEKTA)</w:t>
      </w:r>
    </w:p>
    <w:p w:rsidR="0094305F" w:rsidRPr="00C972CE" w:rsidRDefault="0094305F" w:rsidP="0094305F">
      <w:pPr>
        <w:jc w:val="both"/>
        <w:rPr>
          <w:rFonts w:ascii="Arial Narrow" w:hAnsi="Arial Narrow" w:cs="Calibri"/>
          <w:sz w:val="24"/>
          <w:szCs w:val="24"/>
        </w:rPr>
      </w:pPr>
      <w:r w:rsidRPr="00C972CE">
        <w:rPr>
          <w:rFonts w:ascii="Arial Narrow" w:hAnsi="Arial Narrow" w:cs="Calibri"/>
          <w:sz w:val="24"/>
          <w:szCs w:val="24"/>
        </w:rPr>
        <w:t xml:space="preserve">izjavljam, da poslovni subjekt </w:t>
      </w:r>
      <w:r>
        <w:rPr>
          <w:rFonts w:ascii="Arial Narrow" w:hAnsi="Arial Narrow" w:cs="Calibri"/>
          <w:b/>
          <w:i/>
          <w:sz w:val="24"/>
          <w:szCs w:val="24"/>
          <w:u w:val="single"/>
        </w:rPr>
        <w:t>__________________</w:t>
      </w:r>
      <w:r w:rsidRPr="00C972CE">
        <w:rPr>
          <w:rFonts w:ascii="Arial Narrow" w:hAnsi="Arial Narrow" w:cs="Calibri"/>
          <w:sz w:val="24"/>
          <w:szCs w:val="24"/>
        </w:rPr>
        <w:t xml:space="preserve"> ni / nisem povezan s funkcionarjem</w:t>
      </w:r>
      <w:r>
        <w:rPr>
          <w:rFonts w:ascii="Arial Narrow" w:hAnsi="Arial Narrow" w:cs="Calibri"/>
          <w:sz w:val="24"/>
          <w:szCs w:val="24"/>
        </w:rPr>
        <w:t xml:space="preserve"> Občine Trebnje</w:t>
      </w:r>
      <w:r w:rsidRPr="00C972CE">
        <w:rPr>
          <w:rFonts w:ascii="Arial Narrow" w:hAnsi="Arial Narrow" w:cs="Calibri"/>
          <w:sz w:val="24"/>
          <w:szCs w:val="24"/>
        </w:rPr>
        <w:t xml:space="preserve"> in po mojem vedenju ni / nisem  povezan z družinskim članom funkcionarja </w:t>
      </w:r>
      <w:r>
        <w:rPr>
          <w:rFonts w:ascii="Arial Narrow" w:hAnsi="Arial Narrow" w:cs="Calibri"/>
          <w:sz w:val="24"/>
          <w:szCs w:val="24"/>
        </w:rPr>
        <w:t xml:space="preserve">Občine Trebnje </w:t>
      </w:r>
      <w:r w:rsidRPr="00C972CE">
        <w:rPr>
          <w:rFonts w:ascii="Arial Narrow" w:hAnsi="Arial Narrow" w:cs="Calibri"/>
          <w:sz w:val="24"/>
          <w:szCs w:val="24"/>
        </w:rPr>
        <w:t xml:space="preserve">na način, določen v prvem odstavku 35. člena Zakona o integriteti in preprečevanju korupcije (Uradni list RS, št. 69/11 – uradno prečiščeno besedilo in 158/2020, </w:t>
      </w:r>
      <w:proofErr w:type="spellStart"/>
      <w:r w:rsidRPr="00C972CE">
        <w:rPr>
          <w:rFonts w:ascii="Arial Narrow" w:hAnsi="Arial Narrow" w:cs="Calibri"/>
          <w:sz w:val="24"/>
          <w:szCs w:val="24"/>
        </w:rPr>
        <w:t>ZIntPK</w:t>
      </w:r>
      <w:proofErr w:type="spellEnd"/>
      <w:r w:rsidRPr="00C972CE">
        <w:rPr>
          <w:rFonts w:ascii="Arial Narrow" w:hAnsi="Arial Narrow" w:cs="Calibri"/>
          <w:sz w:val="24"/>
          <w:szCs w:val="24"/>
        </w:rPr>
        <w:t xml:space="preserve">).   </w:t>
      </w:r>
    </w:p>
    <w:p w:rsidR="0094305F" w:rsidRPr="00C972CE" w:rsidRDefault="0094305F" w:rsidP="0094305F">
      <w:pPr>
        <w:jc w:val="both"/>
        <w:rPr>
          <w:rFonts w:ascii="Arial Narrow" w:hAnsi="Arial Narrow"/>
          <w:sz w:val="24"/>
          <w:szCs w:val="24"/>
        </w:rPr>
      </w:pPr>
    </w:p>
    <w:p w:rsidR="0094305F" w:rsidRPr="00C972CE" w:rsidRDefault="0094305F" w:rsidP="0094305F">
      <w:pPr>
        <w:jc w:val="both"/>
        <w:rPr>
          <w:rFonts w:ascii="Arial Narrow" w:hAnsi="Arial Narrow"/>
          <w:sz w:val="24"/>
          <w:szCs w:val="24"/>
        </w:rPr>
      </w:pPr>
    </w:p>
    <w:p w:rsidR="0094305F" w:rsidRPr="00C972CE" w:rsidRDefault="0094305F" w:rsidP="0094305F">
      <w:pPr>
        <w:jc w:val="both"/>
        <w:rPr>
          <w:rFonts w:ascii="Arial Narrow" w:hAnsi="Arial Narrow"/>
          <w:sz w:val="24"/>
          <w:szCs w:val="24"/>
        </w:rPr>
      </w:pPr>
    </w:p>
    <w:p w:rsidR="0094305F" w:rsidRPr="00C972CE" w:rsidRDefault="0094305F" w:rsidP="0094305F">
      <w:pPr>
        <w:jc w:val="both"/>
        <w:rPr>
          <w:rFonts w:ascii="Arial Narrow" w:hAnsi="Arial Narrow"/>
          <w:sz w:val="24"/>
          <w:szCs w:val="24"/>
        </w:rPr>
      </w:pPr>
    </w:p>
    <w:p w:rsidR="0094305F" w:rsidRPr="00C972CE" w:rsidRDefault="0094305F" w:rsidP="0094305F">
      <w:pPr>
        <w:jc w:val="both"/>
        <w:rPr>
          <w:rFonts w:ascii="Arial Narrow" w:hAnsi="Arial Narrow"/>
          <w:sz w:val="24"/>
          <w:szCs w:val="24"/>
        </w:rPr>
      </w:pPr>
    </w:p>
    <w:p w:rsidR="0094305F" w:rsidRDefault="0094305F" w:rsidP="0094305F">
      <w:pPr>
        <w:jc w:val="both"/>
        <w:rPr>
          <w:rFonts w:ascii="Arial Narrow" w:hAnsi="Arial Narrow"/>
          <w:sz w:val="24"/>
          <w:szCs w:val="24"/>
        </w:rPr>
      </w:pPr>
    </w:p>
    <w:p w:rsidR="0094305F" w:rsidRDefault="0094305F" w:rsidP="0094305F">
      <w:pPr>
        <w:jc w:val="both"/>
        <w:rPr>
          <w:rFonts w:ascii="Arial Narrow" w:hAnsi="Arial Narrow"/>
          <w:sz w:val="24"/>
          <w:szCs w:val="24"/>
        </w:rPr>
      </w:pPr>
    </w:p>
    <w:p w:rsidR="0094305F" w:rsidRDefault="0094305F" w:rsidP="0094305F">
      <w:pPr>
        <w:jc w:val="both"/>
        <w:rPr>
          <w:rFonts w:ascii="Arial Narrow" w:hAnsi="Arial Narrow"/>
          <w:sz w:val="24"/>
          <w:szCs w:val="24"/>
        </w:rPr>
      </w:pPr>
    </w:p>
    <w:p w:rsidR="0094305F" w:rsidRPr="00C972CE" w:rsidRDefault="0094305F" w:rsidP="0094305F">
      <w:pPr>
        <w:jc w:val="both"/>
        <w:rPr>
          <w:rFonts w:ascii="Arial Narrow" w:hAnsi="Arial Narrow"/>
          <w:sz w:val="24"/>
          <w:szCs w:val="24"/>
        </w:rPr>
      </w:pPr>
    </w:p>
    <w:p w:rsidR="0094305F" w:rsidRPr="00C972CE" w:rsidRDefault="0094305F" w:rsidP="0094305F">
      <w:pPr>
        <w:jc w:val="both"/>
        <w:rPr>
          <w:rFonts w:ascii="Arial Narrow" w:hAnsi="Arial Narrow"/>
          <w:b/>
          <w:sz w:val="24"/>
          <w:szCs w:val="24"/>
          <w:u w:val="single"/>
        </w:rPr>
      </w:pPr>
      <w:r w:rsidRPr="00C972CE">
        <w:rPr>
          <w:rFonts w:ascii="Arial Narrow" w:hAnsi="Arial Narrow"/>
          <w:b/>
          <w:sz w:val="24"/>
          <w:szCs w:val="24"/>
          <w:u w:val="single"/>
        </w:rPr>
        <w:t xml:space="preserve">1. odstavek 35. člena </w:t>
      </w:r>
      <w:proofErr w:type="spellStart"/>
      <w:r w:rsidRPr="00C972CE">
        <w:rPr>
          <w:rFonts w:ascii="Arial Narrow" w:hAnsi="Arial Narrow"/>
          <w:b/>
          <w:sz w:val="24"/>
          <w:szCs w:val="24"/>
          <w:u w:val="single"/>
        </w:rPr>
        <w:t>ZIntPK</w:t>
      </w:r>
      <w:proofErr w:type="spellEnd"/>
      <w:r w:rsidRPr="00C972CE">
        <w:rPr>
          <w:rFonts w:ascii="Arial Narrow" w:hAnsi="Arial Narrow"/>
          <w:b/>
          <w:sz w:val="24"/>
          <w:szCs w:val="24"/>
          <w:u w:val="single"/>
        </w:rPr>
        <w:t>:</w:t>
      </w:r>
    </w:p>
    <w:p w:rsidR="0094305F" w:rsidRPr="00C972CE" w:rsidRDefault="0094305F" w:rsidP="0094305F">
      <w:pPr>
        <w:pStyle w:val="Sprotnaopomba-besedilo"/>
        <w:rPr>
          <w:rFonts w:ascii="Arial Narrow" w:hAnsi="Arial Narrow" w:cs="Calibri"/>
          <w:i/>
          <w:sz w:val="22"/>
          <w:szCs w:val="22"/>
        </w:rPr>
      </w:pPr>
      <w:r w:rsidRPr="00C972CE">
        <w:rPr>
          <w:rFonts w:ascii="Arial Narrow" w:hAnsi="Arial Narrow" w:cs="Calibri"/>
          <w:i/>
          <w:sz w:val="22"/>
          <w:szCs w:val="22"/>
        </w:rPr>
        <w:t>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rsidR="0094305F" w:rsidRPr="00C972CE" w:rsidRDefault="0094305F" w:rsidP="0094305F">
      <w:pPr>
        <w:pStyle w:val="Sprotnaopomba-besedilo"/>
        <w:numPr>
          <w:ilvl w:val="0"/>
          <w:numId w:val="40"/>
        </w:numPr>
        <w:rPr>
          <w:rFonts w:ascii="Arial Narrow" w:hAnsi="Arial Narrow" w:cs="Calibri"/>
          <w:i/>
          <w:sz w:val="22"/>
          <w:szCs w:val="22"/>
        </w:rPr>
      </w:pPr>
      <w:r w:rsidRPr="00C972CE">
        <w:rPr>
          <w:rFonts w:ascii="Arial Narrow" w:hAnsi="Arial Narrow" w:cs="Calibri"/>
          <w:i/>
          <w:sz w:val="22"/>
          <w:szCs w:val="22"/>
        </w:rPr>
        <w:t>udeležen kot poslovodja, član poslovodstva ali zakoniti zastopnik ali</w:t>
      </w:r>
    </w:p>
    <w:p w:rsidR="0094305F" w:rsidRPr="00C972CE" w:rsidRDefault="0094305F" w:rsidP="0094305F">
      <w:pPr>
        <w:pStyle w:val="Sprotnaopomba-besedilo"/>
        <w:numPr>
          <w:ilvl w:val="0"/>
          <w:numId w:val="40"/>
        </w:numPr>
        <w:rPr>
          <w:rFonts w:ascii="Arial Narrow" w:hAnsi="Arial Narrow" w:cs="Calibri"/>
          <w:i/>
          <w:sz w:val="22"/>
          <w:szCs w:val="22"/>
        </w:rPr>
      </w:pPr>
      <w:r w:rsidRPr="00C972CE">
        <w:rPr>
          <w:rFonts w:ascii="Arial Narrow" w:hAnsi="Arial Narrow" w:cs="Calibri"/>
          <w:i/>
          <w:sz w:val="22"/>
          <w:szCs w:val="22"/>
        </w:rPr>
        <w:t>neposredno ali prek drugih pravnih oseb v več kot pet odstotnem deležu udeležen pri ustanoviteljskih pravicah, upravljanju ali kapitalu.</w:t>
      </w:r>
    </w:p>
    <w:p w:rsidR="0094305F" w:rsidRDefault="0094305F" w:rsidP="0094305F">
      <w:pPr>
        <w:sectPr w:rsidR="0094305F" w:rsidSect="00E778F7">
          <w:footerReference w:type="default" r:id="rId20"/>
          <w:pgSz w:w="11906" w:h="16838"/>
          <w:pgMar w:top="1418" w:right="1418" w:bottom="1418" w:left="1418" w:header="567" w:footer="596" w:gutter="0"/>
          <w:cols w:space="708"/>
          <w:docGrid w:linePitch="360"/>
        </w:sectPr>
      </w:pPr>
    </w:p>
    <w:p w:rsidR="0094305F" w:rsidRPr="00116091" w:rsidRDefault="0094305F" w:rsidP="0094305F">
      <w:pPr>
        <w:pStyle w:val="Naslov1"/>
        <w:pBdr>
          <w:top w:val="single" w:sz="24" w:space="1" w:color="8496B0" w:themeColor="text2" w:themeTint="99"/>
          <w:left w:val="single" w:sz="24" w:space="4" w:color="8496B0" w:themeColor="text2" w:themeTint="99"/>
          <w:bottom w:val="single" w:sz="24" w:space="1" w:color="8496B0" w:themeColor="text2" w:themeTint="99"/>
          <w:right w:val="single" w:sz="24" w:space="4" w:color="8496B0" w:themeColor="text2" w:themeTint="99"/>
        </w:pBdr>
        <w:shd w:val="clear" w:color="auto" w:fill="8496B0" w:themeFill="text2" w:themeFillTint="99"/>
        <w:ind w:left="1985"/>
        <w:jc w:val="center"/>
        <w:rPr>
          <w:rFonts w:ascii="Arial" w:hAnsi="Arial" w:cs="Arial"/>
          <w:color w:val="FFFFFF" w:themeColor="background1"/>
        </w:rPr>
      </w:pPr>
      <w:r>
        <w:rPr>
          <w:rFonts w:ascii="Arial" w:hAnsi="Arial" w:cs="Arial"/>
          <w:color w:val="FFFFFF" w:themeColor="background1"/>
        </w:rPr>
        <w:lastRenderedPageBreak/>
        <w:t>Vzorec pogodbe</w:t>
      </w:r>
    </w:p>
    <w:p w:rsidR="0094305F" w:rsidRDefault="0094305F" w:rsidP="0094305F">
      <w:pPr>
        <w:rPr>
          <w:rFonts w:ascii="Arial" w:hAnsi="Arial" w:cs="Arial"/>
        </w:rPr>
      </w:pPr>
    </w:p>
    <w:p w:rsidR="0094305F" w:rsidRDefault="0094305F" w:rsidP="0094305F">
      <w:pPr>
        <w:spacing w:before="224" w:after="224" w:line="240" w:lineRule="auto"/>
        <w:jc w:val="center"/>
        <w:outlineLvl w:val="1"/>
      </w:pPr>
      <w:r>
        <w:rPr>
          <w:rFonts w:ascii="Arial" w:hAnsi="Arial" w:cs="Arial"/>
          <w:b/>
          <w:bCs/>
          <w:color w:val="000000"/>
          <w:sz w:val="27"/>
          <w:szCs w:val="27"/>
        </w:rPr>
        <w:t>GRADBENA POGODBA</w:t>
      </w:r>
    </w:p>
    <w:p w:rsidR="0094305F" w:rsidRDefault="0094305F" w:rsidP="0094305F">
      <w:pPr>
        <w:spacing w:before="225" w:after="225" w:line="240" w:lineRule="auto"/>
        <w:jc w:val="center"/>
      </w:pPr>
      <w:r>
        <w:rPr>
          <w:rFonts w:ascii="Arial" w:hAnsi="Arial" w:cs="Arial"/>
          <w:color w:val="000000"/>
          <w:sz w:val="18"/>
          <w:szCs w:val="18"/>
        </w:rPr>
        <w:t>sklenjena med</w:t>
      </w:r>
    </w:p>
    <w:p w:rsidR="0094305F" w:rsidRDefault="0094305F" w:rsidP="0094305F">
      <w:pPr>
        <w:spacing w:after="0" w:line="240" w:lineRule="auto"/>
      </w:pPr>
      <w:r>
        <w:rPr>
          <w:rFonts w:ascii="Arial" w:hAnsi="Arial" w:cs="Arial"/>
          <w:b/>
          <w:bCs/>
          <w:color w:val="000000"/>
          <w:sz w:val="18"/>
          <w:szCs w:val="18"/>
        </w:rPr>
        <w:t>NAROČNIKOM: OBČINA TREBNJE, GOLIEV TRG 5, 8210 TREBNJE,</w:t>
      </w:r>
      <w:r>
        <w:rPr>
          <w:rFonts w:ascii="Arial" w:hAnsi="Arial" w:cs="Arial"/>
          <w:color w:val="000000"/>
          <w:sz w:val="18"/>
          <w:szCs w:val="18"/>
        </w:rPr>
        <w:br/>
        <w:t>ki ga zastopa Alojzij Kastelic, župan</w:t>
      </w:r>
      <w:r>
        <w:br/>
      </w:r>
    </w:p>
    <w:tbl>
      <w:tblPr>
        <w:tblStyle w:val="NormalTablePHPDOCX"/>
        <w:tblW w:w="3500" w:type="pct"/>
        <w:tblInd w:w="108" w:type="dxa"/>
        <w:tblLook w:val="04A0" w:firstRow="1" w:lastRow="0" w:firstColumn="1" w:lastColumn="0" w:noHBand="0" w:noVBand="1"/>
      </w:tblPr>
      <w:tblGrid>
        <w:gridCol w:w="3300"/>
        <w:gridCol w:w="3049"/>
      </w:tblGrid>
      <w:tr w:rsidR="0094305F" w:rsidTr="004E6205">
        <w:tc>
          <w:tcPr>
            <w:tcW w:w="3300" w:type="dxa"/>
            <w:tcMar>
              <w:top w:w="0" w:type="auto"/>
              <w:bottom w:w="0" w:type="auto"/>
            </w:tcMar>
            <w:vAlign w:val="center"/>
          </w:tcPr>
          <w:p w:rsidR="0094305F" w:rsidRDefault="0094305F" w:rsidP="004E6205">
            <w:r>
              <w:rPr>
                <w:rFonts w:ascii="Arial" w:hAnsi="Arial" w:cs="Arial"/>
                <w:color w:val="000000"/>
                <w:position w:val="-2"/>
                <w:sz w:val="18"/>
                <w:szCs w:val="18"/>
              </w:rPr>
              <w:t>Matična številka:</w:t>
            </w:r>
          </w:p>
        </w:tc>
        <w:tc>
          <w:tcPr>
            <w:tcW w:w="0" w:type="auto"/>
            <w:tcMar>
              <w:top w:w="0" w:type="auto"/>
              <w:bottom w:w="0" w:type="auto"/>
            </w:tcMar>
            <w:vAlign w:val="center"/>
          </w:tcPr>
          <w:p w:rsidR="0094305F" w:rsidRDefault="0094305F" w:rsidP="004E6205">
            <w:r>
              <w:rPr>
                <w:rFonts w:ascii="Arial" w:hAnsi="Arial" w:cs="Arial"/>
                <w:color w:val="000000"/>
                <w:position w:val="-2"/>
                <w:sz w:val="18"/>
                <w:szCs w:val="18"/>
              </w:rPr>
              <w:t>5882958000</w:t>
            </w:r>
          </w:p>
        </w:tc>
      </w:tr>
      <w:tr w:rsidR="0094305F" w:rsidTr="004E6205">
        <w:tc>
          <w:tcPr>
            <w:tcW w:w="3300" w:type="dxa"/>
            <w:tcMar>
              <w:top w:w="0" w:type="auto"/>
              <w:bottom w:w="0" w:type="auto"/>
            </w:tcMar>
            <w:vAlign w:val="center"/>
          </w:tcPr>
          <w:p w:rsidR="0094305F" w:rsidRDefault="0094305F" w:rsidP="004E6205">
            <w:r>
              <w:rPr>
                <w:rFonts w:ascii="Arial" w:hAnsi="Arial" w:cs="Arial"/>
                <w:color w:val="000000"/>
                <w:position w:val="-2"/>
                <w:sz w:val="18"/>
                <w:szCs w:val="18"/>
              </w:rPr>
              <w:t>Identifikacijska številka (ID za DDV):</w:t>
            </w:r>
          </w:p>
        </w:tc>
        <w:tc>
          <w:tcPr>
            <w:tcW w:w="0" w:type="auto"/>
            <w:tcMar>
              <w:top w:w="0" w:type="auto"/>
              <w:bottom w:w="0" w:type="auto"/>
            </w:tcMar>
            <w:vAlign w:val="center"/>
          </w:tcPr>
          <w:p w:rsidR="0094305F" w:rsidRDefault="0094305F" w:rsidP="004E6205">
            <w:r>
              <w:rPr>
                <w:rFonts w:ascii="Arial" w:hAnsi="Arial" w:cs="Arial"/>
                <w:color w:val="000000"/>
                <w:position w:val="-2"/>
                <w:sz w:val="18"/>
                <w:szCs w:val="18"/>
              </w:rPr>
              <w:t>SI 34728317</w:t>
            </w:r>
          </w:p>
        </w:tc>
      </w:tr>
      <w:tr w:rsidR="0094305F" w:rsidTr="004E6205">
        <w:tc>
          <w:tcPr>
            <w:tcW w:w="3300" w:type="dxa"/>
            <w:tcMar>
              <w:top w:w="0" w:type="auto"/>
              <w:bottom w:w="0" w:type="auto"/>
            </w:tcMar>
            <w:vAlign w:val="center"/>
          </w:tcPr>
          <w:p w:rsidR="0094305F" w:rsidRDefault="0094305F" w:rsidP="004E6205">
            <w:r>
              <w:rPr>
                <w:rFonts w:ascii="Arial" w:hAnsi="Arial" w:cs="Arial"/>
                <w:color w:val="000000"/>
                <w:position w:val="-2"/>
                <w:sz w:val="18"/>
                <w:szCs w:val="18"/>
              </w:rPr>
              <w:t>Transakcijski račun (TRR):</w:t>
            </w:r>
          </w:p>
        </w:tc>
        <w:tc>
          <w:tcPr>
            <w:tcW w:w="0" w:type="auto"/>
            <w:tcMar>
              <w:top w:w="0" w:type="auto"/>
              <w:bottom w:w="0" w:type="auto"/>
            </w:tcMar>
            <w:vAlign w:val="center"/>
          </w:tcPr>
          <w:p w:rsidR="0094305F" w:rsidRDefault="0094305F" w:rsidP="004E6205">
            <w:r>
              <w:rPr>
                <w:rFonts w:ascii="Arial" w:hAnsi="Arial" w:cs="Arial"/>
                <w:color w:val="000000"/>
                <w:position w:val="-2"/>
                <w:sz w:val="18"/>
                <w:szCs w:val="18"/>
              </w:rPr>
              <w:t>SI56 0110 0010 0013 047</w:t>
            </w:r>
          </w:p>
        </w:tc>
      </w:tr>
    </w:tbl>
    <w:p w:rsidR="0094305F" w:rsidRDefault="0094305F" w:rsidP="0094305F"/>
    <w:p w:rsidR="0094305F" w:rsidRDefault="0094305F" w:rsidP="0094305F">
      <w:pPr>
        <w:spacing w:before="225" w:after="225" w:line="240" w:lineRule="auto"/>
        <w:jc w:val="center"/>
      </w:pPr>
      <w:r>
        <w:rPr>
          <w:rFonts w:ascii="Arial" w:hAnsi="Arial" w:cs="Arial"/>
          <w:color w:val="000000"/>
          <w:sz w:val="18"/>
          <w:szCs w:val="18"/>
        </w:rPr>
        <w:t>in</w:t>
      </w:r>
    </w:p>
    <w:p w:rsidR="0094305F" w:rsidRDefault="0094305F" w:rsidP="0094305F">
      <w:pPr>
        <w:spacing w:before="225" w:after="225" w:line="240" w:lineRule="auto"/>
        <w:jc w:val="both"/>
      </w:pPr>
      <w:r>
        <w:rPr>
          <w:rFonts w:ascii="Arial" w:hAnsi="Arial" w:cs="Arial"/>
          <w:b/>
          <w:bCs/>
          <w:color w:val="000000"/>
          <w:sz w:val="18"/>
          <w:szCs w:val="18"/>
        </w:rPr>
        <w:t>IZVAJALCEM: </w:t>
      </w:r>
      <w:r>
        <w:rPr>
          <w:rFonts w:ascii="Arial" w:hAnsi="Arial" w:cs="Arial"/>
          <w:color w:val="000000"/>
          <w:sz w:val="18"/>
          <w:szCs w:val="18"/>
        </w:rPr>
        <w:t>___________________________________,</w:t>
      </w:r>
      <w:r>
        <w:rPr>
          <w:rFonts w:ascii="Arial" w:hAnsi="Arial" w:cs="Arial"/>
          <w:color w:val="000000"/>
          <w:sz w:val="18"/>
          <w:szCs w:val="18"/>
        </w:rPr>
        <w:br/>
        <w:t>ki ga zastopa ___________________________________,</w:t>
      </w:r>
    </w:p>
    <w:tbl>
      <w:tblPr>
        <w:tblStyle w:val="NormalTablePHPDOCX"/>
        <w:tblW w:w="3500" w:type="pct"/>
        <w:tblInd w:w="108" w:type="dxa"/>
        <w:tblLook w:val="04A0" w:firstRow="1" w:lastRow="0" w:firstColumn="1" w:lastColumn="0" w:noHBand="0" w:noVBand="1"/>
      </w:tblPr>
      <w:tblGrid>
        <w:gridCol w:w="3300"/>
        <w:gridCol w:w="3049"/>
      </w:tblGrid>
      <w:tr w:rsidR="0094305F" w:rsidTr="004E6205">
        <w:tc>
          <w:tcPr>
            <w:tcW w:w="3300" w:type="dxa"/>
            <w:tcMar>
              <w:top w:w="0" w:type="auto"/>
              <w:bottom w:w="0" w:type="auto"/>
            </w:tcMar>
            <w:vAlign w:val="center"/>
          </w:tcPr>
          <w:p w:rsidR="0094305F" w:rsidRDefault="0094305F" w:rsidP="004E6205">
            <w:r>
              <w:rPr>
                <w:rFonts w:ascii="Arial" w:hAnsi="Arial" w:cs="Arial"/>
                <w:color w:val="000000"/>
                <w:position w:val="-2"/>
                <w:sz w:val="18"/>
                <w:szCs w:val="18"/>
              </w:rPr>
              <w:t>Matična številka:</w:t>
            </w:r>
          </w:p>
        </w:tc>
        <w:tc>
          <w:tcPr>
            <w:tcW w:w="0" w:type="auto"/>
            <w:tcBorders>
              <w:bottom w:val="single" w:sz="5" w:space="0" w:color="000000"/>
            </w:tcBorders>
            <w:tcMar>
              <w:top w:w="0" w:type="auto"/>
              <w:bottom w:w="0" w:type="auto"/>
            </w:tcMar>
            <w:vAlign w:val="center"/>
          </w:tcPr>
          <w:p w:rsidR="0094305F" w:rsidRDefault="0094305F" w:rsidP="004E6205">
            <w:r>
              <w:rPr>
                <w:rFonts w:ascii="Arial" w:hAnsi="Arial" w:cs="Arial"/>
                <w:color w:val="000000"/>
                <w:position w:val="-2"/>
                <w:sz w:val="18"/>
                <w:szCs w:val="18"/>
              </w:rPr>
              <w:t> </w:t>
            </w:r>
          </w:p>
        </w:tc>
      </w:tr>
      <w:tr w:rsidR="0094305F" w:rsidTr="004E6205">
        <w:tc>
          <w:tcPr>
            <w:tcW w:w="3300" w:type="dxa"/>
            <w:tcMar>
              <w:top w:w="0" w:type="auto"/>
              <w:bottom w:w="0" w:type="auto"/>
            </w:tcMar>
            <w:vAlign w:val="center"/>
          </w:tcPr>
          <w:p w:rsidR="0094305F" w:rsidRDefault="0094305F" w:rsidP="004E6205">
            <w:r>
              <w:rPr>
                <w:rFonts w:ascii="Arial" w:hAnsi="Arial" w:cs="Arial"/>
                <w:color w:val="000000"/>
                <w:position w:val="-2"/>
                <w:sz w:val="18"/>
                <w:szCs w:val="18"/>
              </w:rPr>
              <w:t>Identifikacijska številka (ID za DDV):</w:t>
            </w:r>
          </w:p>
        </w:tc>
        <w:tc>
          <w:tcPr>
            <w:tcW w:w="0" w:type="auto"/>
            <w:tcBorders>
              <w:bottom w:val="single" w:sz="5" w:space="0" w:color="000000"/>
            </w:tcBorders>
            <w:tcMar>
              <w:top w:w="0" w:type="auto"/>
              <w:bottom w:w="0" w:type="auto"/>
            </w:tcMar>
            <w:vAlign w:val="center"/>
          </w:tcPr>
          <w:p w:rsidR="0094305F" w:rsidRDefault="0094305F" w:rsidP="004E6205">
            <w:r>
              <w:rPr>
                <w:rFonts w:ascii="Arial" w:hAnsi="Arial" w:cs="Arial"/>
                <w:color w:val="000000"/>
                <w:position w:val="-2"/>
                <w:sz w:val="18"/>
                <w:szCs w:val="18"/>
              </w:rPr>
              <w:t> </w:t>
            </w:r>
          </w:p>
        </w:tc>
      </w:tr>
      <w:tr w:rsidR="0094305F" w:rsidTr="004E6205">
        <w:tc>
          <w:tcPr>
            <w:tcW w:w="3300" w:type="dxa"/>
            <w:tcMar>
              <w:top w:w="0" w:type="auto"/>
              <w:bottom w:w="0" w:type="auto"/>
            </w:tcMar>
            <w:vAlign w:val="center"/>
          </w:tcPr>
          <w:p w:rsidR="0094305F" w:rsidRDefault="0094305F" w:rsidP="004E6205">
            <w:r>
              <w:rPr>
                <w:rFonts w:ascii="Arial" w:hAnsi="Arial" w:cs="Arial"/>
                <w:color w:val="000000"/>
                <w:position w:val="-2"/>
                <w:sz w:val="18"/>
                <w:szCs w:val="18"/>
              </w:rPr>
              <w:t>Transakcijski račun (TRR):</w:t>
            </w:r>
          </w:p>
        </w:tc>
        <w:tc>
          <w:tcPr>
            <w:tcW w:w="0" w:type="auto"/>
            <w:tcBorders>
              <w:bottom w:val="single" w:sz="5" w:space="0" w:color="000000"/>
            </w:tcBorders>
            <w:tcMar>
              <w:top w:w="0" w:type="auto"/>
              <w:bottom w:w="0" w:type="auto"/>
            </w:tcMar>
            <w:vAlign w:val="center"/>
          </w:tcPr>
          <w:p w:rsidR="0094305F" w:rsidRDefault="0094305F" w:rsidP="004E6205">
            <w:r>
              <w:rPr>
                <w:rFonts w:ascii="Arial" w:hAnsi="Arial" w:cs="Arial"/>
                <w:color w:val="000000"/>
                <w:position w:val="-2"/>
                <w:sz w:val="18"/>
                <w:szCs w:val="18"/>
              </w:rPr>
              <w:t> </w:t>
            </w:r>
          </w:p>
        </w:tc>
      </w:tr>
    </w:tbl>
    <w:p w:rsidR="0094305F" w:rsidRDefault="0094305F" w:rsidP="0094305F">
      <w:pPr>
        <w:spacing w:before="225" w:after="225" w:line="240" w:lineRule="auto"/>
        <w:jc w:val="both"/>
      </w:pPr>
      <w:r>
        <w:rPr>
          <w:rFonts w:ascii="Arial" w:hAnsi="Arial" w:cs="Arial"/>
          <w:color w:val="000000"/>
          <w:sz w:val="18"/>
          <w:szCs w:val="18"/>
        </w:rPr>
        <w:t> </w:t>
      </w:r>
    </w:p>
    <w:p w:rsidR="0094305F" w:rsidRDefault="0094305F" w:rsidP="0094305F">
      <w:pPr>
        <w:spacing w:before="225" w:after="225" w:line="240" w:lineRule="auto"/>
        <w:jc w:val="both"/>
      </w:pPr>
      <w:r>
        <w:rPr>
          <w:rFonts w:ascii="Arial" w:hAnsi="Arial" w:cs="Arial"/>
          <w:b/>
          <w:bCs/>
          <w:color w:val="000000"/>
          <w:sz w:val="18"/>
          <w:szCs w:val="18"/>
        </w:rPr>
        <w:t>I. UVODNE DOLOČBE</w:t>
      </w:r>
    </w:p>
    <w:p w:rsidR="0094305F" w:rsidRDefault="0094305F" w:rsidP="0094305F">
      <w:pPr>
        <w:spacing w:after="0" w:line="240" w:lineRule="auto"/>
        <w:jc w:val="center"/>
      </w:pPr>
      <w:r>
        <w:rPr>
          <w:rFonts w:ascii="Arial" w:hAnsi="Arial" w:cs="Arial"/>
          <w:b/>
          <w:bCs/>
          <w:color w:val="000000"/>
          <w:sz w:val="18"/>
          <w:szCs w:val="18"/>
        </w:rPr>
        <w:t>1. člen</w:t>
      </w:r>
    </w:p>
    <w:tbl>
      <w:tblPr>
        <w:tblStyle w:val="NormalTablePHPDOCX"/>
        <w:tblW w:w="0" w:type="auto"/>
        <w:tblInd w:w="108" w:type="dxa"/>
        <w:tblLook w:val="04A0" w:firstRow="1" w:lastRow="0" w:firstColumn="1" w:lastColumn="0" w:noHBand="0" w:noVBand="1"/>
      </w:tblPr>
      <w:tblGrid>
        <w:gridCol w:w="8962"/>
      </w:tblGrid>
      <w:tr w:rsidR="0094305F" w:rsidTr="004E6205">
        <w:tc>
          <w:tcPr>
            <w:tcW w:w="0" w:type="auto"/>
            <w:tcMar>
              <w:top w:w="0" w:type="auto"/>
              <w:bottom w:w="0" w:type="auto"/>
            </w:tcMar>
          </w:tcPr>
          <w:p w:rsidR="0094305F" w:rsidRDefault="0094305F" w:rsidP="004E6205">
            <w:pPr>
              <w:spacing w:before="225" w:after="225"/>
              <w:jc w:val="both"/>
            </w:pPr>
            <w:r>
              <w:rPr>
                <w:rFonts w:ascii="Arial" w:hAnsi="Arial" w:cs="Arial"/>
                <w:color w:val="000000"/>
                <w:sz w:val="18"/>
                <w:szCs w:val="18"/>
              </w:rPr>
              <w:t>Naročnik in izvajalec ugotavljata, da je bil na osnovi:</w:t>
            </w:r>
            <w:r>
              <w:rPr>
                <w:rFonts w:ascii="Arial" w:hAnsi="Arial" w:cs="Arial"/>
                <w:color w:val="000000"/>
                <w:sz w:val="18"/>
                <w:szCs w:val="18"/>
              </w:rPr>
              <w:br/>
              <w:t>- javnega naročila, objavljenega na Portalu javnih naročil, številka ____________ z dne ____________ z naslovom »Gradnja infrastrukturne ureditve na Studencu« _____________________________</w:t>
            </w:r>
            <w:r>
              <w:rPr>
                <w:rFonts w:ascii="Arial" w:hAnsi="Arial" w:cs="Arial"/>
                <w:color w:val="000000"/>
                <w:sz w:val="18"/>
                <w:szCs w:val="18"/>
              </w:rPr>
              <w:br/>
              <w:t>- naročnikove odločitve o oddaji javnega naročila, številka ___________ z dne ____________</w:t>
            </w:r>
            <w:r>
              <w:rPr>
                <w:rFonts w:ascii="Arial" w:hAnsi="Arial" w:cs="Arial"/>
                <w:color w:val="000000"/>
                <w:sz w:val="18"/>
                <w:szCs w:val="18"/>
              </w:rPr>
              <w:br/>
              <w:t>izbran izvajalec del v okviru omenjenega javnega naročila, zaradi česar se sklepa predmetna pogodba.</w:t>
            </w:r>
          </w:p>
        </w:tc>
      </w:tr>
    </w:tbl>
    <w:p w:rsidR="0094305F" w:rsidRDefault="0094305F" w:rsidP="0094305F">
      <w:pPr>
        <w:spacing w:before="225" w:after="225" w:line="240" w:lineRule="auto"/>
        <w:jc w:val="both"/>
      </w:pPr>
      <w:r>
        <w:rPr>
          <w:rFonts w:ascii="Arial" w:hAnsi="Arial" w:cs="Arial"/>
          <w:b/>
          <w:bCs/>
          <w:color w:val="000000"/>
          <w:sz w:val="18"/>
          <w:szCs w:val="18"/>
        </w:rPr>
        <w:t>II. PREDMET POGODBE</w:t>
      </w:r>
    </w:p>
    <w:p w:rsidR="0094305F" w:rsidRDefault="0094305F" w:rsidP="0094305F">
      <w:pPr>
        <w:spacing w:after="0" w:line="240" w:lineRule="auto"/>
        <w:jc w:val="center"/>
      </w:pPr>
      <w:r>
        <w:rPr>
          <w:rFonts w:ascii="Arial" w:hAnsi="Arial" w:cs="Arial"/>
          <w:b/>
          <w:bCs/>
          <w:color w:val="000000"/>
          <w:sz w:val="18"/>
          <w:szCs w:val="18"/>
        </w:rPr>
        <w:t>2. člen</w:t>
      </w:r>
    </w:p>
    <w:tbl>
      <w:tblPr>
        <w:tblStyle w:val="NormalTablePHPDOCX"/>
        <w:tblW w:w="0" w:type="auto"/>
        <w:tblInd w:w="108" w:type="dxa"/>
        <w:tblLook w:val="04A0" w:firstRow="1" w:lastRow="0" w:firstColumn="1" w:lastColumn="0" w:noHBand="0" w:noVBand="1"/>
      </w:tblPr>
      <w:tblGrid>
        <w:gridCol w:w="8962"/>
      </w:tblGrid>
      <w:tr w:rsidR="0094305F" w:rsidTr="004E6205">
        <w:tc>
          <w:tcPr>
            <w:tcW w:w="0" w:type="auto"/>
            <w:tcMar>
              <w:top w:w="0" w:type="auto"/>
              <w:bottom w:w="0" w:type="auto"/>
            </w:tcMar>
          </w:tcPr>
          <w:p w:rsidR="0094305F" w:rsidRDefault="0094305F" w:rsidP="004E6205">
            <w:pPr>
              <w:spacing w:before="225" w:after="225"/>
              <w:jc w:val="both"/>
            </w:pPr>
            <w:r>
              <w:rPr>
                <w:rFonts w:ascii="Arial" w:hAnsi="Arial" w:cs="Arial"/>
                <w:color w:val="000000"/>
                <w:sz w:val="18"/>
                <w:szCs w:val="18"/>
              </w:rPr>
              <w:t>S to pogodbo naročnik odda, izvajalec pa prevzame v izvedbo dela, ki so vezana na objekt Gradnja infrastrukturne ureditve na Studencu 1. faza po ponudbi izvajalca številka {_______________} z dne {_______________}.</w:t>
            </w:r>
          </w:p>
        </w:tc>
      </w:tr>
    </w:tbl>
    <w:p w:rsidR="0094305F" w:rsidRDefault="0094305F" w:rsidP="0094305F">
      <w:pPr>
        <w:spacing w:after="0" w:line="240" w:lineRule="auto"/>
        <w:jc w:val="center"/>
      </w:pPr>
      <w:r>
        <w:rPr>
          <w:rFonts w:ascii="Arial" w:hAnsi="Arial" w:cs="Arial"/>
          <w:b/>
          <w:bCs/>
          <w:color w:val="000000"/>
          <w:sz w:val="18"/>
          <w:szCs w:val="18"/>
        </w:rPr>
        <w:t>3. člen</w:t>
      </w:r>
    </w:p>
    <w:tbl>
      <w:tblPr>
        <w:tblStyle w:val="NormalTablePHPDOCX"/>
        <w:tblW w:w="0" w:type="auto"/>
        <w:tblInd w:w="108" w:type="dxa"/>
        <w:tblLook w:val="04A0" w:firstRow="1" w:lastRow="0" w:firstColumn="1" w:lastColumn="0" w:noHBand="0" w:noVBand="1"/>
      </w:tblPr>
      <w:tblGrid>
        <w:gridCol w:w="8962"/>
      </w:tblGrid>
      <w:tr w:rsidR="0094305F" w:rsidTr="004E6205">
        <w:tc>
          <w:tcPr>
            <w:tcW w:w="0" w:type="auto"/>
            <w:tcMar>
              <w:top w:w="0" w:type="auto"/>
              <w:bottom w:w="0" w:type="auto"/>
            </w:tcMar>
          </w:tcPr>
          <w:p w:rsidR="0094305F" w:rsidRDefault="0094305F" w:rsidP="004E6205">
            <w:pPr>
              <w:spacing w:before="225" w:after="225"/>
              <w:jc w:val="both"/>
            </w:pPr>
            <w:r>
              <w:rPr>
                <w:rFonts w:ascii="Arial" w:hAnsi="Arial" w:cs="Arial"/>
                <w:color w:val="000000"/>
                <w:sz w:val="18"/>
                <w:szCs w:val="18"/>
              </w:rPr>
              <w:t>Izvajalec bo vršil pogodbena dela v skladu in v obsegu določenem z naslednjimi dokumenti:</w:t>
            </w:r>
            <w:r>
              <w:rPr>
                <w:rFonts w:ascii="Arial" w:hAnsi="Arial" w:cs="Arial"/>
                <w:color w:val="000000"/>
                <w:sz w:val="18"/>
                <w:szCs w:val="18"/>
              </w:rPr>
              <w:br/>
              <w:t>- Ponudba številka {_____________} z dne {___________} ;</w:t>
            </w:r>
            <w:r>
              <w:rPr>
                <w:rFonts w:ascii="Arial" w:hAnsi="Arial" w:cs="Arial"/>
                <w:color w:val="000000"/>
                <w:sz w:val="18"/>
                <w:szCs w:val="18"/>
              </w:rPr>
              <w:br/>
              <w:t>- Projektna dokumentacija številka {_______________} z dne {__________}, ki jo je izdelal {____________};</w:t>
            </w:r>
            <w:r>
              <w:rPr>
                <w:rFonts w:ascii="Arial" w:hAnsi="Arial" w:cs="Arial"/>
                <w:color w:val="000000"/>
                <w:sz w:val="18"/>
                <w:szCs w:val="18"/>
              </w:rPr>
              <w:br/>
              <w:t>- Gradbeno dovoljenje številka {_______________} z dne {______________} izdano s strani UE ______;</w:t>
            </w:r>
            <w:r>
              <w:rPr>
                <w:rFonts w:ascii="Arial" w:hAnsi="Arial" w:cs="Arial"/>
                <w:color w:val="000000"/>
                <w:sz w:val="18"/>
                <w:szCs w:val="18"/>
              </w:rPr>
              <w:br/>
              <w:t>- Razpisna dokumentacija naročnika v postopku oddaje javnega naročila številka objave na Portalu javnih naročil {_____________} z dne {__________}.</w:t>
            </w:r>
            <w:r>
              <w:rPr>
                <w:rFonts w:ascii="Arial" w:hAnsi="Arial" w:cs="Arial"/>
                <w:color w:val="000000"/>
                <w:sz w:val="18"/>
                <w:szCs w:val="18"/>
              </w:rPr>
              <w:br/>
            </w:r>
            <w:r>
              <w:rPr>
                <w:rFonts w:ascii="Arial" w:hAnsi="Arial" w:cs="Arial"/>
                <w:color w:val="000000"/>
                <w:sz w:val="18"/>
                <w:szCs w:val="18"/>
              </w:rPr>
              <w:lastRenderedPageBreak/>
              <w:t>Predmetni dokumenti so priloga in sestavni del te pogodbe.</w:t>
            </w:r>
            <w:r>
              <w:rPr>
                <w:rFonts w:ascii="Arial" w:hAnsi="Arial" w:cs="Arial"/>
                <w:color w:val="000000"/>
                <w:sz w:val="18"/>
                <w:szCs w:val="18"/>
              </w:rPr>
              <w:br/>
              <w:t>Za tolmačenje pogodbe se upošteva prioriteta dokumentov po vrstnem redu navedbe v zgodnjem odstavku.</w:t>
            </w:r>
          </w:p>
        </w:tc>
      </w:tr>
    </w:tbl>
    <w:p w:rsidR="0094305F" w:rsidRDefault="0094305F" w:rsidP="0094305F">
      <w:pPr>
        <w:spacing w:after="0" w:line="240" w:lineRule="auto"/>
        <w:jc w:val="center"/>
      </w:pPr>
      <w:r>
        <w:rPr>
          <w:rFonts w:ascii="Arial" w:hAnsi="Arial" w:cs="Arial"/>
          <w:b/>
          <w:bCs/>
          <w:color w:val="000000"/>
          <w:sz w:val="18"/>
          <w:szCs w:val="18"/>
        </w:rPr>
        <w:lastRenderedPageBreak/>
        <w:t>4. člen</w:t>
      </w:r>
    </w:p>
    <w:tbl>
      <w:tblPr>
        <w:tblStyle w:val="NormalTablePHPDOCX"/>
        <w:tblW w:w="0" w:type="auto"/>
        <w:tblInd w:w="108" w:type="dxa"/>
        <w:tblLook w:val="04A0" w:firstRow="1" w:lastRow="0" w:firstColumn="1" w:lastColumn="0" w:noHBand="0" w:noVBand="1"/>
      </w:tblPr>
      <w:tblGrid>
        <w:gridCol w:w="8962"/>
      </w:tblGrid>
      <w:tr w:rsidR="0094305F" w:rsidTr="004E6205">
        <w:tc>
          <w:tcPr>
            <w:tcW w:w="0" w:type="auto"/>
            <w:tcMar>
              <w:top w:w="0" w:type="auto"/>
              <w:bottom w:w="0" w:type="auto"/>
            </w:tcMar>
          </w:tcPr>
          <w:p w:rsidR="0094305F" w:rsidRDefault="0094305F" w:rsidP="004E6205">
            <w:pPr>
              <w:spacing w:before="225" w:after="225"/>
              <w:jc w:val="both"/>
            </w:pPr>
            <w:r>
              <w:rPr>
                <w:rFonts w:ascii="Arial" w:hAnsi="Arial" w:cs="Arial"/>
                <w:color w:val="000000"/>
                <w:sz w:val="18"/>
                <w:szCs w:val="18"/>
              </w:rPr>
              <w:t>Izvajalec s podpisom te pogodbe potrjuje, da je v celoti seznanjen z obsegom in zahtevnostjo pogodbenih del, projektno, razpisno in drugo dokumentacijo ter z lokacijo, objektom in terenskimi razmerami, kjer se bodo pogodbena dela izvajala.</w:t>
            </w:r>
          </w:p>
        </w:tc>
      </w:tr>
    </w:tbl>
    <w:p w:rsidR="0094305F" w:rsidRDefault="0094305F" w:rsidP="0094305F">
      <w:pPr>
        <w:spacing w:after="0" w:line="240" w:lineRule="auto"/>
        <w:jc w:val="center"/>
      </w:pPr>
      <w:r>
        <w:rPr>
          <w:rFonts w:ascii="Arial" w:hAnsi="Arial" w:cs="Arial"/>
          <w:b/>
          <w:bCs/>
          <w:color w:val="000000"/>
          <w:sz w:val="18"/>
          <w:szCs w:val="18"/>
        </w:rPr>
        <w:t>5. člen</w:t>
      </w:r>
    </w:p>
    <w:tbl>
      <w:tblPr>
        <w:tblStyle w:val="NormalTablePHPDOCX"/>
        <w:tblW w:w="0" w:type="auto"/>
        <w:tblInd w:w="108" w:type="dxa"/>
        <w:tblLook w:val="04A0" w:firstRow="1" w:lastRow="0" w:firstColumn="1" w:lastColumn="0" w:noHBand="0" w:noVBand="1"/>
      </w:tblPr>
      <w:tblGrid>
        <w:gridCol w:w="8962"/>
      </w:tblGrid>
      <w:tr w:rsidR="0094305F" w:rsidTr="004E6205">
        <w:tc>
          <w:tcPr>
            <w:tcW w:w="0" w:type="auto"/>
            <w:tcMar>
              <w:top w:w="0" w:type="auto"/>
              <w:bottom w:w="0" w:type="auto"/>
            </w:tcMar>
          </w:tcPr>
          <w:p w:rsidR="0094305F" w:rsidRDefault="0094305F" w:rsidP="004E6205">
            <w:pPr>
              <w:spacing w:before="225" w:after="225"/>
              <w:jc w:val="both"/>
            </w:pPr>
            <w:r>
              <w:rPr>
                <w:rFonts w:ascii="Arial" w:hAnsi="Arial" w:cs="Arial"/>
                <w:color w:val="000000"/>
                <w:sz w:val="18"/>
                <w:szCs w:val="18"/>
              </w:rPr>
              <w:t>Podlaga za določitev vrednosti več del so cene na enoto iz pogodbe skupaj s popustom, ki ga dodatno ponuja izvajalec.</w:t>
            </w:r>
          </w:p>
        </w:tc>
      </w:tr>
    </w:tbl>
    <w:p w:rsidR="0094305F" w:rsidRDefault="0094305F" w:rsidP="0094305F">
      <w:pPr>
        <w:spacing w:before="225" w:after="225" w:line="240" w:lineRule="auto"/>
        <w:jc w:val="both"/>
      </w:pPr>
      <w:r>
        <w:rPr>
          <w:rFonts w:ascii="Arial" w:hAnsi="Arial" w:cs="Arial"/>
          <w:b/>
          <w:bCs/>
          <w:color w:val="000000"/>
          <w:sz w:val="18"/>
          <w:szCs w:val="18"/>
        </w:rPr>
        <w:t>III. POGODBENA CENA IN OBRAČUN DEL</w:t>
      </w:r>
    </w:p>
    <w:p w:rsidR="0094305F" w:rsidRDefault="0094305F" w:rsidP="0094305F">
      <w:pPr>
        <w:spacing w:after="0" w:line="240" w:lineRule="auto"/>
        <w:jc w:val="center"/>
      </w:pPr>
      <w:r>
        <w:rPr>
          <w:rFonts w:ascii="Arial" w:hAnsi="Arial" w:cs="Arial"/>
          <w:b/>
          <w:bCs/>
          <w:color w:val="000000"/>
          <w:sz w:val="18"/>
          <w:szCs w:val="18"/>
        </w:rPr>
        <w:t>6. člen</w:t>
      </w:r>
    </w:p>
    <w:tbl>
      <w:tblPr>
        <w:tblStyle w:val="NormalTablePHPDOCX"/>
        <w:tblW w:w="0" w:type="auto"/>
        <w:tblInd w:w="108" w:type="dxa"/>
        <w:tblLook w:val="04A0" w:firstRow="1" w:lastRow="0" w:firstColumn="1" w:lastColumn="0" w:noHBand="0" w:noVBand="1"/>
      </w:tblPr>
      <w:tblGrid>
        <w:gridCol w:w="8962"/>
      </w:tblGrid>
      <w:tr w:rsidR="0094305F" w:rsidTr="004E6205">
        <w:tc>
          <w:tcPr>
            <w:tcW w:w="0" w:type="auto"/>
            <w:tcMar>
              <w:top w:w="0" w:type="auto"/>
              <w:bottom w:w="0" w:type="auto"/>
            </w:tcMar>
          </w:tcPr>
          <w:p w:rsidR="0094305F" w:rsidRDefault="0094305F" w:rsidP="004E6205">
            <w:pPr>
              <w:spacing w:before="225" w:after="225"/>
              <w:jc w:val="both"/>
            </w:pPr>
            <w:r>
              <w:rPr>
                <w:rFonts w:ascii="Arial" w:hAnsi="Arial" w:cs="Arial"/>
                <w:color w:val="000000"/>
                <w:sz w:val="18"/>
                <w:szCs w:val="18"/>
              </w:rPr>
              <w:t>Pogodbena cena za dela po tej pogodbi je določena na osnovi ponudbe in znaša:</w:t>
            </w:r>
          </w:p>
          <w:p w:rsidR="0094305F" w:rsidRDefault="0094305F" w:rsidP="004E6205">
            <w:pPr>
              <w:spacing w:before="225" w:after="225"/>
              <w:jc w:val="both"/>
            </w:pPr>
            <w:r>
              <w:rPr>
                <w:rFonts w:ascii="Arial" w:hAnsi="Arial" w:cs="Arial"/>
                <w:color w:val="000000"/>
                <w:sz w:val="18"/>
                <w:szCs w:val="18"/>
              </w:rPr>
              <w:t>{___________________________________} EUR brez DDV</w:t>
            </w:r>
          </w:p>
          <w:p w:rsidR="0094305F" w:rsidRDefault="0094305F" w:rsidP="004E6205">
            <w:pPr>
              <w:spacing w:before="225" w:after="225"/>
              <w:jc w:val="both"/>
            </w:pPr>
            <w:r>
              <w:rPr>
                <w:rFonts w:ascii="Arial" w:hAnsi="Arial" w:cs="Arial"/>
                <w:color w:val="000000"/>
                <w:sz w:val="18"/>
                <w:szCs w:val="18"/>
              </w:rPr>
              <w:t>{___________________________________} davek na dodano vrednost (DDV) v EUR</w:t>
            </w:r>
          </w:p>
          <w:p w:rsidR="0094305F" w:rsidRDefault="0094305F" w:rsidP="004E6205">
            <w:pPr>
              <w:spacing w:before="225" w:after="225"/>
              <w:jc w:val="both"/>
            </w:pPr>
            <w:r>
              <w:rPr>
                <w:rFonts w:ascii="Arial" w:hAnsi="Arial" w:cs="Arial"/>
                <w:color w:val="000000"/>
                <w:sz w:val="18"/>
                <w:szCs w:val="18"/>
              </w:rPr>
              <w:t>{___________________________________} pogodbena vrednost vključno z DDV v EUR</w:t>
            </w:r>
          </w:p>
          <w:p w:rsidR="0094305F" w:rsidRDefault="0094305F" w:rsidP="004E6205">
            <w:pPr>
              <w:spacing w:before="225" w:after="225"/>
              <w:jc w:val="both"/>
            </w:pPr>
            <w:r>
              <w:rPr>
                <w:rFonts w:ascii="Arial" w:hAnsi="Arial" w:cs="Arial"/>
                <w:color w:val="000000"/>
                <w:sz w:val="18"/>
                <w:szCs w:val="18"/>
              </w:rPr>
              <w:t>Pogodbena cena iz predhodnega odstavka tega člena je določena po predračunskih količinah del in po fiksnih cenah za enoto.</w:t>
            </w:r>
          </w:p>
          <w:p w:rsidR="0094305F" w:rsidRDefault="0094305F" w:rsidP="004E6205">
            <w:pPr>
              <w:spacing w:before="225" w:after="225"/>
              <w:jc w:val="both"/>
            </w:pPr>
            <w:r>
              <w:rPr>
                <w:rFonts w:ascii="Arial" w:hAnsi="Arial" w:cs="Arial"/>
                <w:color w:val="000000"/>
                <w:sz w:val="18"/>
                <w:szCs w:val="18"/>
              </w:rPr>
              <w:t>Izvajalec mora ob izdaji začasne ali končne situacije upoštevati veljavni zakon, ki ureja davek na dodano vrednost.</w:t>
            </w:r>
          </w:p>
          <w:p w:rsidR="0094305F" w:rsidRDefault="0094305F" w:rsidP="004E6205">
            <w:pPr>
              <w:spacing w:before="225" w:after="225"/>
              <w:jc w:val="both"/>
            </w:pPr>
            <w:r>
              <w:rPr>
                <w:rFonts w:ascii="Arial" w:hAnsi="Arial" w:cs="Arial"/>
                <w:color w:val="000000"/>
                <w:sz w:val="18"/>
                <w:szCs w:val="18"/>
              </w:rPr>
              <w:t>Pogodbena vrednost vsebuje vse elemente cene, vključno z DDV, manipulativnimi stroški, taksami, carino idr. in je ni možno povečati na nobeni osnovi, razen na zakonski. Izvajalec v zvez z tem nima pravice zaračunavati nobenih dodatnih stroškov.</w:t>
            </w:r>
          </w:p>
          <w:p w:rsidR="0094305F" w:rsidRDefault="0094305F" w:rsidP="004E6205">
            <w:pPr>
              <w:spacing w:before="225" w:after="225"/>
              <w:jc w:val="both"/>
            </w:pPr>
            <w:r>
              <w:rPr>
                <w:rFonts w:ascii="Arial" w:hAnsi="Arial" w:cs="Arial"/>
                <w:color w:val="000000"/>
                <w:sz w:val="18"/>
                <w:szCs w:val="18"/>
              </w:rPr>
              <w:t>Pogodbena cena zajema tudi dela, ki v posameznih postavkah popisa del niso zajeta, vendar so po svoji naravi nujna za normalni potek del in dela, ki izhajajo iz določb, ki jih mora kot izvajalec izvesti na podlagi veljavnih predpisov.</w:t>
            </w:r>
          </w:p>
          <w:p w:rsidR="0094305F" w:rsidRDefault="0094305F" w:rsidP="004E6205">
            <w:pPr>
              <w:spacing w:before="225" w:after="225"/>
              <w:jc w:val="both"/>
            </w:pPr>
            <w:r>
              <w:rPr>
                <w:rFonts w:ascii="Arial" w:hAnsi="Arial" w:cs="Arial"/>
                <w:color w:val="000000"/>
                <w:sz w:val="18"/>
                <w:szCs w:val="18"/>
              </w:rPr>
              <w:t xml:space="preserve">Cene na enoto za pogodbena morebitna presežna nepredvidena in dodatna dela so fiksna do konca gradnje z upoštevanim davkom po veljavni zakonodaji. Izvajalec in naročnik se sporazumeta, da izvajalec ni upravičen do podražitev niti v smislu 655. člena Obligacijskega zakonika (Uradni list RS, št. 97/07 – uradno prečiščeno besedilo, 64/16 – </w:t>
            </w:r>
            <w:proofErr w:type="spellStart"/>
            <w:r>
              <w:rPr>
                <w:rFonts w:ascii="Arial" w:hAnsi="Arial" w:cs="Arial"/>
                <w:color w:val="000000"/>
                <w:sz w:val="18"/>
                <w:szCs w:val="18"/>
              </w:rPr>
              <w:t>odl</w:t>
            </w:r>
            <w:proofErr w:type="spellEnd"/>
            <w:r>
              <w:rPr>
                <w:rFonts w:ascii="Arial" w:hAnsi="Arial" w:cs="Arial"/>
                <w:color w:val="000000"/>
                <w:sz w:val="18"/>
                <w:szCs w:val="18"/>
              </w:rPr>
              <w:t>. US in 20/18 – OROZ631).</w:t>
            </w:r>
          </w:p>
        </w:tc>
      </w:tr>
    </w:tbl>
    <w:p w:rsidR="0094305F" w:rsidRDefault="0094305F" w:rsidP="0094305F">
      <w:pPr>
        <w:spacing w:after="0" w:line="240" w:lineRule="auto"/>
        <w:jc w:val="center"/>
      </w:pPr>
      <w:r>
        <w:rPr>
          <w:rFonts w:ascii="Arial" w:hAnsi="Arial" w:cs="Arial"/>
          <w:b/>
          <w:bCs/>
          <w:color w:val="000000"/>
          <w:sz w:val="18"/>
          <w:szCs w:val="18"/>
        </w:rPr>
        <w:t>7. člen</w:t>
      </w:r>
    </w:p>
    <w:tbl>
      <w:tblPr>
        <w:tblStyle w:val="NormalTablePHPDOCX"/>
        <w:tblW w:w="0" w:type="auto"/>
        <w:tblInd w:w="108" w:type="dxa"/>
        <w:tblLook w:val="04A0" w:firstRow="1" w:lastRow="0" w:firstColumn="1" w:lastColumn="0" w:noHBand="0" w:noVBand="1"/>
      </w:tblPr>
      <w:tblGrid>
        <w:gridCol w:w="8962"/>
      </w:tblGrid>
      <w:tr w:rsidR="0094305F" w:rsidTr="004E6205">
        <w:tc>
          <w:tcPr>
            <w:tcW w:w="0" w:type="auto"/>
            <w:tcMar>
              <w:top w:w="0" w:type="auto"/>
              <w:bottom w:w="0" w:type="auto"/>
            </w:tcMar>
          </w:tcPr>
          <w:p w:rsidR="0094305F" w:rsidRDefault="0094305F" w:rsidP="004E6205">
            <w:pPr>
              <w:spacing w:before="225" w:after="225"/>
              <w:jc w:val="both"/>
            </w:pPr>
            <w:r>
              <w:rPr>
                <w:rFonts w:ascii="Arial" w:hAnsi="Arial" w:cs="Arial"/>
                <w:color w:val="000000"/>
                <w:sz w:val="18"/>
                <w:szCs w:val="18"/>
              </w:rPr>
              <w:t>Sredstva za izvedbo naročila so zagotovljena v Odloku o proračunu Občine Trebnje za leto 2021 (Uradni list RS, št. 36/21):</w:t>
            </w:r>
          </w:p>
          <w:p w:rsidR="0094305F" w:rsidRDefault="0094305F" w:rsidP="004E6205">
            <w:pPr>
              <w:spacing w:before="225" w:after="225"/>
              <w:jc w:val="both"/>
            </w:pPr>
            <w:r>
              <w:rPr>
                <w:rFonts w:ascii="Arial" w:hAnsi="Arial" w:cs="Arial"/>
                <w:color w:val="000000"/>
                <w:sz w:val="18"/>
                <w:szCs w:val="18"/>
              </w:rPr>
              <w:t>{podatki o viru sredstev},</w:t>
            </w:r>
          </w:p>
          <w:p w:rsidR="0094305F" w:rsidRDefault="0094305F" w:rsidP="004E6205">
            <w:pPr>
              <w:spacing w:before="225" w:after="225"/>
              <w:jc w:val="both"/>
            </w:pPr>
            <w:r>
              <w:rPr>
                <w:rFonts w:ascii="Arial" w:hAnsi="Arial" w:cs="Arial"/>
                <w:color w:val="000000"/>
                <w:sz w:val="18"/>
                <w:szCs w:val="18"/>
              </w:rPr>
              <w:t>PP – {__________},</w:t>
            </w:r>
          </w:p>
          <w:p w:rsidR="0094305F" w:rsidRDefault="0094305F" w:rsidP="004E6205">
            <w:pPr>
              <w:spacing w:before="225" w:after="225"/>
              <w:jc w:val="both"/>
            </w:pPr>
            <w:r>
              <w:rPr>
                <w:rFonts w:ascii="Arial" w:hAnsi="Arial" w:cs="Arial"/>
                <w:color w:val="000000"/>
                <w:sz w:val="18"/>
                <w:szCs w:val="18"/>
              </w:rPr>
              <w:t>konto {_______________}.</w:t>
            </w:r>
          </w:p>
        </w:tc>
      </w:tr>
    </w:tbl>
    <w:p w:rsidR="0094305F" w:rsidRDefault="0094305F" w:rsidP="0094305F">
      <w:pPr>
        <w:spacing w:after="0" w:line="240" w:lineRule="auto"/>
        <w:jc w:val="center"/>
      </w:pPr>
      <w:r>
        <w:rPr>
          <w:rFonts w:ascii="Arial" w:hAnsi="Arial" w:cs="Arial"/>
          <w:b/>
          <w:bCs/>
          <w:color w:val="000000"/>
          <w:sz w:val="18"/>
          <w:szCs w:val="18"/>
        </w:rPr>
        <w:t>8. člen</w:t>
      </w:r>
    </w:p>
    <w:tbl>
      <w:tblPr>
        <w:tblStyle w:val="NormalTablePHPDOCX"/>
        <w:tblW w:w="0" w:type="auto"/>
        <w:tblInd w:w="108" w:type="dxa"/>
        <w:tblLook w:val="04A0" w:firstRow="1" w:lastRow="0" w:firstColumn="1" w:lastColumn="0" w:noHBand="0" w:noVBand="1"/>
      </w:tblPr>
      <w:tblGrid>
        <w:gridCol w:w="8962"/>
      </w:tblGrid>
      <w:tr w:rsidR="0094305F" w:rsidTr="004E6205">
        <w:tc>
          <w:tcPr>
            <w:tcW w:w="0" w:type="auto"/>
            <w:tcMar>
              <w:top w:w="0" w:type="auto"/>
              <w:bottom w:w="0" w:type="auto"/>
            </w:tcMar>
          </w:tcPr>
          <w:p w:rsidR="0094305F" w:rsidRDefault="0094305F" w:rsidP="004E6205">
            <w:pPr>
              <w:spacing w:before="225" w:after="225"/>
              <w:jc w:val="both"/>
            </w:pPr>
            <w:r>
              <w:rPr>
                <w:rFonts w:ascii="Arial" w:hAnsi="Arial" w:cs="Arial"/>
                <w:color w:val="000000"/>
                <w:sz w:val="18"/>
                <w:szCs w:val="18"/>
              </w:rPr>
              <w:lastRenderedPageBreak/>
              <w:t>Opravljena dela se bodo obračunala mesečno po cenah za enoto iz predračuna ob upoštevanju dejansko izvršenih količin, ki so evidentirane (potrjene) v knjigi obračunskih izmer.</w:t>
            </w:r>
          </w:p>
          <w:p w:rsidR="0094305F" w:rsidRDefault="0094305F" w:rsidP="004E6205">
            <w:pPr>
              <w:spacing w:before="225" w:after="225"/>
              <w:jc w:val="both"/>
            </w:pPr>
            <w:r>
              <w:rPr>
                <w:rFonts w:ascii="Arial" w:hAnsi="Arial" w:cs="Arial"/>
                <w:color w:val="000000"/>
                <w:sz w:val="18"/>
                <w:szCs w:val="18"/>
              </w:rPr>
              <w:t>Izvajalec izstavi račun v elektronski obliki (</w:t>
            </w:r>
            <w:proofErr w:type="spellStart"/>
            <w:r>
              <w:rPr>
                <w:rFonts w:ascii="Arial" w:hAnsi="Arial" w:cs="Arial"/>
                <w:color w:val="000000"/>
                <w:sz w:val="18"/>
                <w:szCs w:val="18"/>
              </w:rPr>
              <w:t>eRačun</w:t>
            </w:r>
            <w:proofErr w:type="spellEnd"/>
            <w:r>
              <w:rPr>
                <w:rFonts w:ascii="Arial" w:hAnsi="Arial" w:cs="Arial"/>
                <w:color w:val="000000"/>
                <w:sz w:val="18"/>
                <w:szCs w:val="18"/>
              </w:rPr>
              <w:t xml:space="preserve">) preko spletnega portala </w:t>
            </w:r>
            <w:proofErr w:type="spellStart"/>
            <w:r>
              <w:rPr>
                <w:rFonts w:ascii="Arial" w:hAnsi="Arial" w:cs="Arial"/>
                <w:color w:val="000000"/>
                <w:sz w:val="18"/>
                <w:szCs w:val="18"/>
              </w:rPr>
              <w:t>UJPnet</w:t>
            </w:r>
            <w:proofErr w:type="spellEnd"/>
            <w:r>
              <w:rPr>
                <w:rFonts w:ascii="Arial" w:hAnsi="Arial" w:cs="Arial"/>
                <w:color w:val="000000"/>
                <w:sz w:val="18"/>
                <w:szCs w:val="18"/>
              </w:rPr>
              <w:t xml:space="preserve">. Kot uradni prejem računa se šteje datum vnosa popolnega računa z vsemi zahtevanimi prilogami v sistem </w:t>
            </w:r>
            <w:proofErr w:type="spellStart"/>
            <w:r>
              <w:rPr>
                <w:rFonts w:ascii="Arial" w:hAnsi="Arial" w:cs="Arial"/>
                <w:color w:val="000000"/>
                <w:sz w:val="18"/>
                <w:szCs w:val="18"/>
              </w:rPr>
              <w:t>UJPnet</w:t>
            </w:r>
            <w:proofErr w:type="spellEnd"/>
            <w:r>
              <w:rPr>
                <w:rFonts w:ascii="Arial" w:hAnsi="Arial" w:cs="Arial"/>
                <w:color w:val="000000"/>
                <w:sz w:val="18"/>
                <w:szCs w:val="18"/>
              </w:rPr>
              <w:t>.</w:t>
            </w:r>
          </w:p>
          <w:p w:rsidR="0094305F" w:rsidRDefault="0094305F" w:rsidP="004E6205">
            <w:pPr>
              <w:spacing w:before="225" w:after="225"/>
              <w:jc w:val="both"/>
            </w:pPr>
            <w:r>
              <w:rPr>
                <w:rFonts w:ascii="Arial" w:hAnsi="Arial" w:cs="Arial"/>
                <w:color w:val="000000"/>
                <w:sz w:val="18"/>
                <w:szCs w:val="18"/>
              </w:rPr>
              <w:t>Izvajalec bo do vsakega 5. v mesecu za pretekli mesec sestavil in vročil naročniku v potrditev začasno mesečno situacijo, ki bo vsebovala izvršena obračunana dela. V kolikor se vročitev in potrditev situacij s strani naročnika poveri v pristojnost inženirju, je naročnik o tem dolžan obvestiti izvajalca v 10 dneh po sklenitvi pogodbe. Izvajalec mora pri izdaji situacij upoštevati veljaven Zakon o opravljanju plačilnih storitev za proračunske uporabnike.</w:t>
            </w:r>
          </w:p>
          <w:p w:rsidR="0094305F" w:rsidRDefault="0094305F" w:rsidP="004E6205">
            <w:pPr>
              <w:spacing w:before="225" w:after="225"/>
              <w:jc w:val="both"/>
            </w:pPr>
            <w:r>
              <w:rPr>
                <w:rFonts w:ascii="Arial" w:hAnsi="Arial" w:cs="Arial"/>
                <w:color w:val="000000"/>
                <w:sz w:val="18"/>
                <w:szCs w:val="18"/>
              </w:rPr>
              <w:t>Naročnik je dolžan situacijo pregledati v roku 8 (osem) dni od prejema.</w:t>
            </w:r>
          </w:p>
          <w:p w:rsidR="0094305F" w:rsidRDefault="0094305F" w:rsidP="004E6205">
            <w:pPr>
              <w:spacing w:before="225" w:after="225"/>
              <w:jc w:val="both"/>
            </w:pPr>
            <w:r>
              <w:rPr>
                <w:rFonts w:ascii="Arial" w:hAnsi="Arial" w:cs="Arial"/>
                <w:color w:val="000000"/>
                <w:sz w:val="18"/>
                <w:szCs w:val="18"/>
              </w:rPr>
              <w:t>V primeru, da naročnik ali naročnikov pooblaščenec ugotovi napake ali da se ne strinja s posameznimi postavkami obračuna v situaciji, je naročnik dolžan nesporni znesek situacije plačati na način in v rokih določenih za plačilo po tej pogodbi, glede spornega zneska pa v roku 8 dni utemeljiti sporni znesek in sporočiti svoje pisno stališče izvajalcu.</w:t>
            </w:r>
          </w:p>
          <w:p w:rsidR="0094305F" w:rsidRDefault="0094305F" w:rsidP="004E6205">
            <w:pPr>
              <w:spacing w:before="225" w:after="225"/>
              <w:jc w:val="both"/>
            </w:pPr>
            <w:r>
              <w:rPr>
                <w:rFonts w:ascii="Arial" w:hAnsi="Arial" w:cs="Arial"/>
                <w:color w:val="000000"/>
                <w:sz w:val="18"/>
                <w:szCs w:val="18"/>
              </w:rPr>
              <w:t>Končno situacijo izstavi izvajalec v 10 dneh po končni primopredaji del.</w:t>
            </w:r>
          </w:p>
        </w:tc>
      </w:tr>
    </w:tbl>
    <w:p w:rsidR="0094305F" w:rsidRDefault="0094305F" w:rsidP="0094305F">
      <w:pPr>
        <w:spacing w:after="0" w:line="240" w:lineRule="auto"/>
        <w:jc w:val="center"/>
      </w:pPr>
      <w:r>
        <w:rPr>
          <w:rFonts w:ascii="Arial" w:hAnsi="Arial" w:cs="Arial"/>
          <w:b/>
          <w:bCs/>
          <w:color w:val="000000"/>
          <w:sz w:val="18"/>
          <w:szCs w:val="18"/>
        </w:rPr>
        <w:t>9. člen</w:t>
      </w:r>
    </w:p>
    <w:tbl>
      <w:tblPr>
        <w:tblStyle w:val="NormalTablePHPDOCX"/>
        <w:tblW w:w="0" w:type="auto"/>
        <w:tblInd w:w="108" w:type="dxa"/>
        <w:tblLook w:val="04A0" w:firstRow="1" w:lastRow="0" w:firstColumn="1" w:lastColumn="0" w:noHBand="0" w:noVBand="1"/>
      </w:tblPr>
      <w:tblGrid>
        <w:gridCol w:w="8962"/>
      </w:tblGrid>
      <w:tr w:rsidR="0094305F" w:rsidTr="004E6205">
        <w:tc>
          <w:tcPr>
            <w:tcW w:w="0" w:type="auto"/>
            <w:tcMar>
              <w:top w:w="0" w:type="auto"/>
              <w:bottom w:w="0" w:type="auto"/>
            </w:tcMar>
          </w:tcPr>
          <w:p w:rsidR="0094305F" w:rsidRDefault="0094305F" w:rsidP="004E6205">
            <w:pPr>
              <w:spacing w:before="225" w:after="225"/>
              <w:jc w:val="both"/>
              <w:rPr>
                <w:rFonts w:ascii="Arial" w:hAnsi="Arial" w:cs="Arial"/>
                <w:color w:val="000000"/>
                <w:sz w:val="18"/>
                <w:szCs w:val="18"/>
              </w:rPr>
            </w:pPr>
            <w:r>
              <w:rPr>
                <w:rFonts w:ascii="Arial" w:hAnsi="Arial" w:cs="Arial"/>
                <w:color w:val="000000"/>
                <w:sz w:val="18"/>
                <w:szCs w:val="18"/>
              </w:rPr>
              <w:t>Naročnik bo nakazoval zneske v obliki mesečnih nakazil potrjenih zneskov začasnih situacij in z dokončnim plačilom končne situacije po predhodnem odstavku 30. dan po uradnem prejemu potrjene začasne mesečne ali končne situacije na transakcijski račun glavnega izvajalca, ki izhaja iz te pogodbe.</w:t>
            </w:r>
          </w:p>
          <w:p w:rsidR="0094305F" w:rsidRDefault="0094305F" w:rsidP="004E6205">
            <w:pPr>
              <w:spacing w:before="225" w:after="225"/>
              <w:jc w:val="both"/>
            </w:pPr>
            <w:r>
              <w:rPr>
                <w:rFonts w:ascii="Arial" w:hAnsi="Arial" w:cs="Arial"/>
                <w:color w:val="000000"/>
                <w:sz w:val="18"/>
                <w:szCs w:val="18"/>
              </w:rPr>
              <w:t>Naročnik bo od vsake situacije zadržal pet (5) % sredstev pogodbene vrednosti (z DDV) do posredovanja zavarovanja za odpravo napak v garancijski dobi.</w:t>
            </w:r>
          </w:p>
        </w:tc>
      </w:tr>
    </w:tbl>
    <w:p w:rsidR="0094305F" w:rsidRDefault="0094305F" w:rsidP="0094305F">
      <w:pPr>
        <w:spacing w:before="225" w:after="225" w:line="240" w:lineRule="auto"/>
        <w:jc w:val="both"/>
      </w:pPr>
      <w:r>
        <w:rPr>
          <w:rFonts w:ascii="Arial" w:hAnsi="Arial" w:cs="Arial"/>
          <w:b/>
          <w:bCs/>
          <w:color w:val="000000"/>
          <w:sz w:val="18"/>
          <w:szCs w:val="18"/>
        </w:rPr>
        <w:t>IV. PODIZVAJALCI</w:t>
      </w:r>
    </w:p>
    <w:p w:rsidR="0094305F" w:rsidRDefault="0094305F" w:rsidP="0094305F">
      <w:pPr>
        <w:spacing w:after="0" w:line="240" w:lineRule="auto"/>
        <w:jc w:val="center"/>
      </w:pPr>
      <w:r>
        <w:rPr>
          <w:rFonts w:ascii="Arial" w:hAnsi="Arial" w:cs="Arial"/>
          <w:b/>
          <w:bCs/>
          <w:color w:val="000000"/>
          <w:sz w:val="18"/>
          <w:szCs w:val="18"/>
        </w:rPr>
        <w:t>10. člen</w:t>
      </w:r>
    </w:p>
    <w:tbl>
      <w:tblPr>
        <w:tblStyle w:val="NormalTablePHPDOCX"/>
        <w:tblW w:w="0" w:type="auto"/>
        <w:tblInd w:w="108" w:type="dxa"/>
        <w:tblLook w:val="04A0" w:firstRow="1" w:lastRow="0" w:firstColumn="1" w:lastColumn="0" w:noHBand="0" w:noVBand="1"/>
      </w:tblPr>
      <w:tblGrid>
        <w:gridCol w:w="8962"/>
      </w:tblGrid>
      <w:tr w:rsidR="0094305F" w:rsidTr="004E6205">
        <w:tc>
          <w:tcPr>
            <w:tcW w:w="0" w:type="auto"/>
            <w:tcMar>
              <w:top w:w="0" w:type="auto"/>
              <w:bottom w:w="0" w:type="auto"/>
            </w:tcMar>
          </w:tcPr>
          <w:p w:rsidR="0094305F" w:rsidRDefault="0094305F" w:rsidP="004E6205">
            <w:pPr>
              <w:spacing w:before="225" w:after="225"/>
              <w:jc w:val="both"/>
            </w:pPr>
            <w:r>
              <w:rPr>
                <w:rFonts w:ascii="Arial" w:hAnsi="Arial" w:cs="Arial"/>
                <w:color w:val="000000"/>
                <w:sz w:val="18"/>
                <w:szCs w:val="18"/>
              </w:rPr>
              <w:t>Podatki o podizvajalcih:</w:t>
            </w:r>
          </w:p>
          <w:tbl>
            <w:tblPr>
              <w:tblStyle w:val="TableGridPHPDOCX"/>
              <w:tblW w:w="843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70"/>
              <w:gridCol w:w="6560"/>
            </w:tblGrid>
            <w:tr w:rsidR="0094305F" w:rsidTr="004E6205">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94305F" w:rsidRDefault="0094305F" w:rsidP="004E6205">
                  <w:pPr>
                    <w:jc w:val="right"/>
                  </w:pPr>
                  <w:r>
                    <w:rPr>
                      <w:rFonts w:ascii="Arial" w:hAnsi="Arial" w:cs="Arial"/>
                      <w:b/>
                      <w:bCs/>
                      <w:color w:val="000000"/>
                      <w:position w:val="-2"/>
                      <w:sz w:val="18"/>
                      <w:szCs w:val="18"/>
                      <w:shd w:val="clear" w:color="auto" w:fill="D1D1D1"/>
                    </w:rPr>
                    <w:t>Podizvajalec 1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94305F" w:rsidRDefault="0094305F" w:rsidP="004E6205"/>
              </w:tc>
            </w:tr>
            <w:tr w:rsidR="0094305F" w:rsidTr="004E6205">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94305F" w:rsidRDefault="0094305F" w:rsidP="004E6205">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94305F" w:rsidRDefault="0094305F" w:rsidP="004E6205">
                  <w:pPr>
                    <w:spacing w:before="135" w:after="135"/>
                    <w:jc w:val="both"/>
                    <w:textAlignment w:val="center"/>
                  </w:pPr>
                  <w:r>
                    <w:rPr>
                      <w:rFonts w:ascii="Arial" w:hAnsi="Arial" w:cs="Arial"/>
                      <w:color w:val="000000"/>
                      <w:position w:val="-2"/>
                      <w:sz w:val="18"/>
                      <w:szCs w:val="18"/>
                    </w:rPr>
                    <w:t>Opis del, ki jih bo izvedel podizvajalec:</w:t>
                  </w:r>
                </w:p>
                <w:p w:rsidR="0094305F" w:rsidRDefault="0094305F" w:rsidP="004E6205">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94305F" w:rsidTr="004E6205">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94305F" w:rsidRDefault="0094305F" w:rsidP="004E6205">
                  <w:pPr>
                    <w:jc w:val="right"/>
                  </w:pPr>
                  <w:r>
                    <w:rPr>
                      <w:rFonts w:ascii="Arial" w:hAnsi="Arial" w:cs="Arial"/>
                      <w:b/>
                      <w:bCs/>
                      <w:color w:val="000000"/>
                      <w:position w:val="-2"/>
                      <w:sz w:val="18"/>
                      <w:szCs w:val="18"/>
                      <w:shd w:val="clear" w:color="auto" w:fill="D1D1D1"/>
                    </w:rPr>
                    <w:t>Podizvajalec 2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94305F" w:rsidRDefault="0094305F" w:rsidP="004E6205"/>
              </w:tc>
            </w:tr>
            <w:tr w:rsidR="0094305F" w:rsidTr="004E6205">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94305F" w:rsidRDefault="0094305F" w:rsidP="004E6205">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94305F" w:rsidRDefault="0094305F" w:rsidP="004E6205">
                  <w:pPr>
                    <w:spacing w:before="135" w:after="135"/>
                    <w:jc w:val="both"/>
                    <w:textAlignment w:val="center"/>
                  </w:pPr>
                  <w:r>
                    <w:rPr>
                      <w:rFonts w:ascii="Arial" w:hAnsi="Arial" w:cs="Arial"/>
                      <w:color w:val="000000"/>
                      <w:position w:val="-2"/>
                      <w:sz w:val="18"/>
                      <w:szCs w:val="18"/>
                    </w:rPr>
                    <w:t>Opis del, ki jih bo izvedel podizvajalec:</w:t>
                  </w:r>
                </w:p>
                <w:p w:rsidR="0094305F" w:rsidRDefault="0094305F" w:rsidP="004E6205">
                  <w:pPr>
                    <w:spacing w:before="135" w:after="135"/>
                    <w:jc w:val="both"/>
                    <w:textAlignment w:val="center"/>
                  </w:pPr>
                  <w:r>
                    <w:rPr>
                      <w:rFonts w:ascii="Arial" w:hAnsi="Arial" w:cs="Arial"/>
                      <w:color w:val="000000"/>
                      <w:position w:val="-2"/>
                      <w:sz w:val="18"/>
                      <w:szCs w:val="18"/>
                    </w:rPr>
                    <w:t>% končne ponudbe vrednosti, ki jo bo izvedel podizvajalec: ____</w:t>
                  </w:r>
                </w:p>
              </w:tc>
            </w:tr>
          </w:tbl>
          <w:p w:rsidR="0094305F" w:rsidRDefault="0094305F" w:rsidP="004E6205"/>
          <w:p w:rsidR="0094305F" w:rsidRDefault="0094305F" w:rsidP="004E6205">
            <w:pPr>
              <w:spacing w:before="225" w:after="225"/>
              <w:jc w:val="both"/>
            </w:pPr>
            <w:r>
              <w:rPr>
                <w:rFonts w:ascii="Arial" w:hAnsi="Arial" w:cs="Arial"/>
                <w:color w:val="000000"/>
                <w:sz w:val="18"/>
                <w:szCs w:val="18"/>
              </w:rPr>
              <w:lastRenderedPageBreak/>
              <w:t>V kolikor podizvajalec v skladu in na način, določen v drugem in tretjem odstavku 94. člena ZJN-3, zahteva neposredno plačilo, se šteje, da je neposredno plačilo podizvajalcu obvezno in obveznost zavezuje naročnika in glavnega izvajalca. </w:t>
            </w:r>
          </w:p>
          <w:p w:rsidR="0094305F" w:rsidRDefault="0094305F" w:rsidP="004E6205">
            <w:pPr>
              <w:spacing w:before="225" w:after="225"/>
              <w:jc w:val="both"/>
            </w:pPr>
            <w:r>
              <w:rPr>
                <w:rFonts w:ascii="Arial" w:hAnsi="Arial" w:cs="Arial"/>
                <w:color w:val="000000"/>
                <w:sz w:val="18"/>
                <w:szCs w:val="18"/>
              </w:rPr>
              <w:t>V kolikor bo podizvajalec v skladu in na način, določen v drugem in tretjem odstavku 94. člena ZJN-3 zahteval neposredna plačila, se šteje, da:</w:t>
            </w:r>
          </w:p>
          <w:tbl>
            <w:tblPr>
              <w:tblStyle w:val="NormalTablePHPDOCX"/>
              <w:tblW w:w="0" w:type="auto"/>
              <w:tblLook w:val="04A0" w:firstRow="1" w:lastRow="0" w:firstColumn="1" w:lastColumn="0" w:noHBand="0" w:noVBand="1"/>
            </w:tblPr>
            <w:tblGrid>
              <w:gridCol w:w="8746"/>
            </w:tblGrid>
            <w:tr w:rsidR="0094305F" w:rsidTr="004E6205">
              <w:tc>
                <w:tcPr>
                  <w:tcW w:w="0" w:type="auto"/>
                  <w:tcMar>
                    <w:top w:w="0" w:type="auto"/>
                    <w:bottom w:w="0" w:type="auto"/>
                  </w:tcMar>
                </w:tcPr>
                <w:p w:rsidR="0094305F" w:rsidRDefault="0094305F" w:rsidP="0094305F">
                  <w:pPr>
                    <w:numPr>
                      <w:ilvl w:val="0"/>
                      <w:numId w:val="33"/>
                    </w:numPr>
                    <w:spacing w:after="0" w:line="240" w:lineRule="auto"/>
                    <w:jc w:val="both"/>
                    <w:rPr>
                      <w:rFonts w:ascii="Arial" w:hAnsi="Arial" w:cs="Arial"/>
                      <w:color w:val="000000"/>
                      <w:sz w:val="18"/>
                      <w:szCs w:val="18"/>
                    </w:rPr>
                  </w:pPr>
                  <w:r>
                    <w:rPr>
                      <w:rFonts w:ascii="Arial" w:hAnsi="Arial" w:cs="Arial"/>
                      <w:color w:val="000000"/>
                      <w:sz w:val="18"/>
                      <w:szCs w:val="18"/>
                    </w:rPr>
                    <w:t>glavni izvajalec s podpisom te pogodbe pooblašča naročnika, da na podlagi potrjenega računa oziroma situacije s strani glavnega izvajalca neposredno plačuje podizvajalcu,</w:t>
                  </w:r>
                </w:p>
                <w:p w:rsidR="0094305F" w:rsidRDefault="0094305F" w:rsidP="0094305F">
                  <w:pPr>
                    <w:numPr>
                      <w:ilvl w:val="0"/>
                      <w:numId w:val="33"/>
                    </w:numPr>
                    <w:spacing w:after="0" w:line="240" w:lineRule="auto"/>
                    <w:jc w:val="both"/>
                    <w:rPr>
                      <w:rFonts w:ascii="Arial" w:hAnsi="Arial" w:cs="Arial"/>
                      <w:color w:val="000000"/>
                      <w:sz w:val="18"/>
                      <w:szCs w:val="18"/>
                    </w:rPr>
                  </w:pPr>
                  <w:r>
                    <w:rPr>
                      <w:rFonts w:ascii="Arial" w:hAnsi="Arial" w:cs="Arial"/>
                      <w:color w:val="000000"/>
                      <w:sz w:val="18"/>
                      <w:szCs w:val="18"/>
                    </w:rPr>
                    <w:t>je podizvajalec dolžan najkasneje z izstavitvijo prvega računa predložiti soglasje, na podlagi katerega naročnik namesto ponudnika poravna podizvajalčevo terjatev do ponudnika, </w:t>
                  </w:r>
                </w:p>
                <w:p w:rsidR="0094305F" w:rsidRDefault="0094305F" w:rsidP="0094305F">
                  <w:pPr>
                    <w:numPr>
                      <w:ilvl w:val="0"/>
                      <w:numId w:val="33"/>
                    </w:numPr>
                    <w:spacing w:after="0" w:line="240" w:lineRule="auto"/>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rsidR="0094305F" w:rsidRDefault="0094305F" w:rsidP="004E6205"/>
          <w:p w:rsidR="0094305F" w:rsidRDefault="0094305F" w:rsidP="004E6205">
            <w:pPr>
              <w:spacing w:before="225" w:after="225"/>
              <w:jc w:val="both"/>
            </w:pPr>
            <w:r>
              <w:rPr>
                <w:rFonts w:ascii="Arial" w:hAnsi="Arial" w:cs="Arial"/>
                <w:color w:val="000000"/>
                <w:sz w:val="18"/>
                <w:szCs w:val="18"/>
              </w:rPr>
              <w:t>Zgolj ob izpolnitvi vseh pogojev iz predhodnega odstavka, je naročnik obvezan izvršiti neposredno plačilo podizvajalcu. </w:t>
            </w:r>
          </w:p>
          <w:p w:rsidR="0094305F" w:rsidRDefault="0094305F" w:rsidP="004E6205">
            <w:pPr>
              <w:spacing w:before="225" w:after="225"/>
              <w:jc w:val="both"/>
            </w:pPr>
            <w:r>
              <w:rPr>
                <w:rFonts w:ascii="Arial" w:hAnsi="Arial" w:cs="Arial"/>
                <w:color w:val="000000"/>
                <w:sz w:val="18"/>
                <w:szCs w:val="18"/>
              </w:rPr>
              <w:t>Plačila podizvajalcem se izvedejo v rokih in na enak način kot velja za plačila izvajalcu.</w:t>
            </w:r>
          </w:p>
          <w:p w:rsidR="0094305F" w:rsidRDefault="0094305F" w:rsidP="004E6205">
            <w:pPr>
              <w:spacing w:before="225" w:after="225"/>
              <w:jc w:val="both"/>
            </w:pPr>
            <w:r>
              <w:rPr>
                <w:rFonts w:ascii="Arial" w:hAnsi="Arial" w:cs="Arial"/>
                <w:color w:val="000000"/>
                <w:sz w:val="18"/>
                <w:szCs w:val="18"/>
              </w:rPr>
              <w:t>Izvajalec mora med izvajanjem javnega naročila naročnika obvestiti o morebitnih spremembah informacij iz 2. odstavka 94. člena ZJN-3 in poslati informacije o novih podizvajalcih, ki jih namerava naknadno vključiti v izvajanje, in sicer najkasneje v petih dneh po spremembi. V primeru vključitve novih podizvajalcev mora izvajalec skupaj z obvestilom posredovati tudi podatke in dokumente iz druge, tretje in četrte alineje 2. odstavka 94. člena ZJN-3.</w:t>
            </w:r>
          </w:p>
          <w:p w:rsidR="0094305F" w:rsidRDefault="0094305F" w:rsidP="004E6205">
            <w:pPr>
              <w:spacing w:before="225" w:after="225"/>
              <w:jc w:val="both"/>
            </w:pPr>
            <w:r>
              <w:rPr>
                <w:rFonts w:ascii="Arial" w:hAnsi="Arial" w:cs="Arial"/>
                <w:color w:val="000000"/>
                <w:sz w:val="18"/>
                <w:szCs w:val="18"/>
              </w:rPr>
              <w:t>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bo o morebitni zavrnitvi novega podizvajalca obvestiti izvajalca najpozneje v desetih dneh od prejema predloga.</w:t>
            </w:r>
          </w:p>
          <w:p w:rsidR="0094305F" w:rsidRDefault="0094305F" w:rsidP="004E6205">
            <w:pPr>
              <w:spacing w:before="225" w:after="225"/>
              <w:jc w:val="both"/>
            </w:pPr>
            <w:r>
              <w:rPr>
                <w:rFonts w:ascii="Arial" w:hAnsi="Arial" w:cs="Arial"/>
                <w:color w:val="000000"/>
                <w:sz w:val="18"/>
                <w:szCs w:val="18"/>
              </w:rPr>
              <w:t xml:space="preserve">Če neposredno plačilo podizvajalcu ni obvezno v skladu s tem členom, mora glavni izvajalec najpozneje v 60 dneh od plačila končnega računa oziroma situacije poslati svojo pisno izjavo in pisno izjavo podizvajalca, da je podizvajalec prejel plačilo za izvedene gradnje ali storitve oziroma dobavljeno blago, neposredno povezano s predmetom javnega naročila. </w:t>
            </w:r>
            <w:proofErr w:type="spellStart"/>
            <w:r>
              <w:rPr>
                <w:rFonts w:ascii="Arial" w:hAnsi="Arial" w:cs="Arial"/>
                <w:color w:val="000000"/>
                <w:sz w:val="18"/>
                <w:szCs w:val="18"/>
              </w:rPr>
              <w:t>Nepredložitev</w:t>
            </w:r>
            <w:proofErr w:type="spellEnd"/>
            <w:r>
              <w:rPr>
                <w:rFonts w:ascii="Arial" w:hAnsi="Arial" w:cs="Arial"/>
                <w:color w:val="000000"/>
                <w:sz w:val="18"/>
                <w:szCs w:val="18"/>
              </w:rPr>
              <w:t xml:space="preserve"> izjave v roku je razlog za uvedbo </w:t>
            </w:r>
            <w:proofErr w:type="spellStart"/>
            <w:r>
              <w:rPr>
                <w:rFonts w:ascii="Arial" w:hAnsi="Arial" w:cs="Arial"/>
                <w:color w:val="000000"/>
                <w:sz w:val="18"/>
                <w:szCs w:val="18"/>
              </w:rPr>
              <w:t>prekrškovnega</w:t>
            </w:r>
            <w:proofErr w:type="spellEnd"/>
            <w:r>
              <w:rPr>
                <w:rFonts w:ascii="Arial" w:hAnsi="Arial" w:cs="Arial"/>
                <w:color w:val="000000"/>
                <w:sz w:val="18"/>
                <w:szCs w:val="18"/>
              </w:rPr>
              <w:t xml:space="preserve"> postopka zoper izvajalca pred Državno revizijsko komisijo. Poleg globe je sankcija tudi izločitev  iz postopkov naročanja za predpisano obdobje.</w:t>
            </w:r>
          </w:p>
          <w:p w:rsidR="0094305F" w:rsidRDefault="0094305F" w:rsidP="004E6205">
            <w:pPr>
              <w:spacing w:before="225" w:after="225"/>
              <w:jc w:val="both"/>
            </w:pPr>
            <w:r>
              <w:rPr>
                <w:rFonts w:ascii="Arial" w:hAnsi="Arial" w:cs="Arial"/>
                <w:i/>
                <w:iCs/>
                <w:color w:val="000000"/>
                <w:sz w:val="18"/>
                <w:szCs w:val="18"/>
              </w:rPr>
              <w:t>OPOMBA: člen bo v končni pogodbi v primeru, da izvajalec v svoji ponudbi navede, da ima podizvajalce.</w:t>
            </w:r>
          </w:p>
        </w:tc>
      </w:tr>
    </w:tbl>
    <w:p w:rsidR="0094305F" w:rsidRDefault="0094305F" w:rsidP="0094305F">
      <w:pPr>
        <w:spacing w:before="225" w:after="225" w:line="240" w:lineRule="auto"/>
        <w:jc w:val="both"/>
      </w:pPr>
      <w:r>
        <w:rPr>
          <w:rFonts w:ascii="Arial" w:hAnsi="Arial" w:cs="Arial"/>
          <w:b/>
          <w:bCs/>
          <w:color w:val="000000"/>
          <w:sz w:val="18"/>
          <w:szCs w:val="18"/>
        </w:rPr>
        <w:lastRenderedPageBreak/>
        <w:t>V. OBVEZNOSTI NAROČNIKA</w:t>
      </w:r>
    </w:p>
    <w:p w:rsidR="0094305F" w:rsidRDefault="0094305F" w:rsidP="0094305F">
      <w:pPr>
        <w:spacing w:after="0" w:line="240" w:lineRule="auto"/>
        <w:jc w:val="center"/>
      </w:pPr>
      <w:r>
        <w:rPr>
          <w:rFonts w:ascii="Arial" w:hAnsi="Arial" w:cs="Arial"/>
          <w:b/>
          <w:bCs/>
          <w:color w:val="000000"/>
          <w:sz w:val="18"/>
          <w:szCs w:val="18"/>
        </w:rPr>
        <w:t>11. člen</w:t>
      </w:r>
    </w:p>
    <w:tbl>
      <w:tblPr>
        <w:tblStyle w:val="NormalTablePHPDOCX"/>
        <w:tblW w:w="0" w:type="auto"/>
        <w:tblInd w:w="108" w:type="dxa"/>
        <w:tblLook w:val="04A0" w:firstRow="1" w:lastRow="0" w:firstColumn="1" w:lastColumn="0" w:noHBand="0" w:noVBand="1"/>
      </w:tblPr>
      <w:tblGrid>
        <w:gridCol w:w="8962"/>
      </w:tblGrid>
      <w:tr w:rsidR="0094305F" w:rsidTr="004E6205">
        <w:tc>
          <w:tcPr>
            <w:tcW w:w="0" w:type="auto"/>
            <w:tcMar>
              <w:top w:w="0" w:type="auto"/>
              <w:bottom w:w="0" w:type="auto"/>
            </w:tcMar>
          </w:tcPr>
          <w:p w:rsidR="0094305F" w:rsidRDefault="0094305F" w:rsidP="004E6205">
            <w:pPr>
              <w:spacing w:before="225" w:after="225"/>
              <w:jc w:val="both"/>
            </w:pPr>
            <w:r>
              <w:rPr>
                <w:rFonts w:ascii="Arial" w:hAnsi="Arial" w:cs="Arial"/>
                <w:color w:val="000000"/>
                <w:sz w:val="18"/>
                <w:szCs w:val="18"/>
              </w:rPr>
              <w:t>Naročnik se obvezuje pred pričetkom del izvajalcu predati vsa pridobljena dovoljenja, tehnično dokumentacijo v kolikor z njo razpolaga, popise del oz. specifikacijo potrebnih del ter potrditi predvideni terminski plan izvajanja del.</w:t>
            </w:r>
          </w:p>
        </w:tc>
      </w:tr>
    </w:tbl>
    <w:p w:rsidR="0094305F" w:rsidRDefault="0094305F" w:rsidP="0094305F">
      <w:pPr>
        <w:spacing w:before="225" w:after="225" w:line="240" w:lineRule="auto"/>
        <w:jc w:val="both"/>
      </w:pPr>
      <w:r>
        <w:rPr>
          <w:rFonts w:ascii="Arial" w:hAnsi="Arial" w:cs="Arial"/>
          <w:b/>
          <w:bCs/>
          <w:color w:val="000000"/>
          <w:sz w:val="18"/>
          <w:szCs w:val="18"/>
        </w:rPr>
        <w:t>VI. ZELENO JAVNO NAROČANJE</w:t>
      </w:r>
    </w:p>
    <w:p w:rsidR="0094305F" w:rsidRDefault="0094305F" w:rsidP="0094305F">
      <w:pPr>
        <w:spacing w:after="0" w:line="240" w:lineRule="auto"/>
        <w:jc w:val="center"/>
      </w:pPr>
      <w:r>
        <w:rPr>
          <w:rFonts w:ascii="Arial" w:hAnsi="Arial" w:cs="Arial"/>
          <w:b/>
          <w:bCs/>
          <w:color w:val="000000"/>
          <w:sz w:val="18"/>
          <w:szCs w:val="18"/>
        </w:rPr>
        <w:t>12. člen</w:t>
      </w:r>
    </w:p>
    <w:tbl>
      <w:tblPr>
        <w:tblStyle w:val="NormalTablePHPDOCX"/>
        <w:tblW w:w="0" w:type="auto"/>
        <w:tblInd w:w="108" w:type="dxa"/>
        <w:tblLook w:val="04A0" w:firstRow="1" w:lastRow="0" w:firstColumn="1" w:lastColumn="0" w:noHBand="0" w:noVBand="1"/>
      </w:tblPr>
      <w:tblGrid>
        <w:gridCol w:w="8962"/>
      </w:tblGrid>
      <w:tr w:rsidR="0094305F" w:rsidTr="004E6205">
        <w:tc>
          <w:tcPr>
            <w:tcW w:w="0" w:type="auto"/>
            <w:tcMar>
              <w:top w:w="0" w:type="auto"/>
              <w:bottom w:w="0" w:type="auto"/>
            </w:tcMar>
          </w:tcPr>
          <w:p w:rsidR="0094305F" w:rsidRDefault="0094305F" w:rsidP="004E6205">
            <w:pPr>
              <w:spacing w:before="225" w:after="225"/>
              <w:jc w:val="both"/>
            </w:pPr>
            <w:r>
              <w:rPr>
                <w:rFonts w:ascii="Arial" w:hAnsi="Arial" w:cs="Arial"/>
                <w:color w:val="000000"/>
                <w:sz w:val="18"/>
                <w:szCs w:val="18"/>
              </w:rPr>
              <w:t>Vezano na izvrševanje določb veljavne uredbe, ki ureja zeleno javno naročanje se izvajalec zavezuje, da bo pri gradnji vozišča ceste recikliran asfaltni granulat (</w:t>
            </w:r>
            <w:proofErr w:type="spellStart"/>
            <w:r>
              <w:rPr>
                <w:rFonts w:ascii="Arial" w:hAnsi="Arial" w:cs="Arial"/>
                <w:color w:val="000000"/>
                <w:sz w:val="18"/>
                <w:szCs w:val="18"/>
              </w:rPr>
              <w:t>rezkanec</w:t>
            </w:r>
            <w:proofErr w:type="spellEnd"/>
            <w:r>
              <w:rPr>
                <w:rFonts w:ascii="Arial" w:hAnsi="Arial" w:cs="Arial"/>
                <w:color w:val="000000"/>
                <w:sz w:val="18"/>
                <w:szCs w:val="18"/>
              </w:rPr>
              <w:t xml:space="preserve">), ki je nastal ob prenovi te ceste ali je iz drugega vira, uporabil prioritetno za proizvodnjo novih </w:t>
            </w:r>
            <w:proofErr w:type="spellStart"/>
            <w:r>
              <w:rPr>
                <w:rFonts w:ascii="Arial" w:hAnsi="Arial" w:cs="Arial"/>
                <w:color w:val="000000"/>
                <w:sz w:val="18"/>
                <w:szCs w:val="18"/>
              </w:rPr>
              <w:t>bituminiziranih</w:t>
            </w:r>
            <w:proofErr w:type="spellEnd"/>
            <w:r>
              <w:rPr>
                <w:rFonts w:ascii="Arial" w:hAnsi="Arial" w:cs="Arial"/>
                <w:color w:val="000000"/>
                <w:sz w:val="18"/>
                <w:szCs w:val="18"/>
              </w:rPr>
              <w:t xml:space="preserve"> zmesi, podredno pa zlasti za plasti, stabilizirane s </w:t>
            </w:r>
            <w:r>
              <w:rPr>
                <w:rFonts w:ascii="Arial" w:hAnsi="Arial" w:cs="Arial"/>
                <w:color w:val="000000"/>
                <w:sz w:val="18"/>
                <w:szCs w:val="18"/>
              </w:rPr>
              <w:lastRenderedPageBreak/>
              <w:t>hidravličnim ali bitumenskim vezivom, tampon (vključno z bankinami), posteljico, nasipe ter zasipe, in sicer v količini, ki je potrebna.</w:t>
            </w:r>
          </w:p>
          <w:p w:rsidR="0094305F" w:rsidRDefault="0094305F" w:rsidP="004E6205">
            <w:pPr>
              <w:spacing w:before="225" w:after="225"/>
              <w:jc w:val="both"/>
            </w:pPr>
            <w:r>
              <w:rPr>
                <w:rFonts w:ascii="Arial" w:hAnsi="Arial" w:cs="Arial"/>
                <w:color w:val="000000"/>
                <w:sz w:val="18"/>
                <w:szCs w:val="18"/>
              </w:rPr>
              <w:t>Ponudnik mora najkasneje pri primopredaji objekta naročniku posredovati tehnično dokumentacijo proizvajalca, iz katere izhaja, da uporabljeni gradbeni materiali izpolnjujejo naročnikove zahteve glede deleža uporabljenih umetnih in recikliranih materialov.</w:t>
            </w:r>
          </w:p>
          <w:p w:rsidR="0094305F" w:rsidRDefault="0094305F" w:rsidP="004E6205">
            <w:pPr>
              <w:spacing w:before="225" w:after="225"/>
              <w:jc w:val="both"/>
            </w:pPr>
            <w:r>
              <w:rPr>
                <w:rFonts w:ascii="Arial" w:hAnsi="Arial" w:cs="Arial"/>
                <w:color w:val="000000"/>
                <w:sz w:val="18"/>
                <w:szCs w:val="18"/>
              </w:rPr>
              <w:t>V primeru, da izvajalec ne izpolnjuje pogodbenih obveznosti na način, predviden v pogodbi o izvedbi javnega naročila, lahko začne naročnik ustrezne postopke za njeno prekinitev.</w:t>
            </w:r>
          </w:p>
        </w:tc>
      </w:tr>
    </w:tbl>
    <w:p w:rsidR="0094305F" w:rsidRDefault="0094305F" w:rsidP="0094305F">
      <w:pPr>
        <w:spacing w:before="225" w:after="225" w:line="240" w:lineRule="auto"/>
        <w:jc w:val="both"/>
      </w:pPr>
      <w:r>
        <w:rPr>
          <w:rFonts w:ascii="Arial" w:hAnsi="Arial" w:cs="Arial"/>
          <w:b/>
          <w:bCs/>
          <w:color w:val="000000"/>
          <w:sz w:val="18"/>
          <w:szCs w:val="18"/>
        </w:rPr>
        <w:lastRenderedPageBreak/>
        <w:t>VII. OBVEZNOSTI IZVAJALCA</w:t>
      </w:r>
    </w:p>
    <w:p w:rsidR="0094305F" w:rsidRDefault="0094305F" w:rsidP="0094305F">
      <w:pPr>
        <w:spacing w:after="0" w:line="240" w:lineRule="auto"/>
        <w:jc w:val="center"/>
      </w:pPr>
      <w:r>
        <w:rPr>
          <w:rFonts w:ascii="Arial" w:hAnsi="Arial" w:cs="Arial"/>
          <w:b/>
          <w:bCs/>
          <w:color w:val="000000"/>
          <w:sz w:val="18"/>
          <w:szCs w:val="18"/>
        </w:rPr>
        <w:t>13. člen</w:t>
      </w:r>
    </w:p>
    <w:tbl>
      <w:tblPr>
        <w:tblStyle w:val="NormalTablePHPDOCX"/>
        <w:tblW w:w="0" w:type="auto"/>
        <w:tblInd w:w="108" w:type="dxa"/>
        <w:tblLook w:val="04A0" w:firstRow="1" w:lastRow="0" w:firstColumn="1" w:lastColumn="0" w:noHBand="0" w:noVBand="1"/>
      </w:tblPr>
      <w:tblGrid>
        <w:gridCol w:w="8962"/>
      </w:tblGrid>
      <w:tr w:rsidR="0094305F" w:rsidTr="004E6205">
        <w:tc>
          <w:tcPr>
            <w:tcW w:w="0" w:type="auto"/>
            <w:tcMar>
              <w:top w:w="0" w:type="auto"/>
              <w:bottom w:w="0" w:type="auto"/>
            </w:tcMar>
          </w:tcPr>
          <w:p w:rsidR="0094305F" w:rsidRDefault="0094305F" w:rsidP="004E6205">
            <w:pPr>
              <w:spacing w:before="225" w:after="225"/>
              <w:jc w:val="both"/>
            </w:pPr>
            <w:r>
              <w:rPr>
                <w:rFonts w:ascii="Arial" w:hAnsi="Arial" w:cs="Arial"/>
                <w:color w:val="000000"/>
                <w:sz w:val="18"/>
                <w:szCs w:val="18"/>
              </w:rPr>
              <w:t>V zvezi z izvajanjem del po tej pogodbi se izvajalec obvezuje:</w:t>
            </w:r>
          </w:p>
          <w:tbl>
            <w:tblPr>
              <w:tblStyle w:val="NormalTablePHPDOCX"/>
              <w:tblW w:w="0" w:type="auto"/>
              <w:tblLook w:val="04A0" w:firstRow="1" w:lastRow="0" w:firstColumn="1" w:lastColumn="0" w:noHBand="0" w:noVBand="1"/>
            </w:tblPr>
            <w:tblGrid>
              <w:gridCol w:w="8746"/>
            </w:tblGrid>
            <w:tr w:rsidR="0094305F" w:rsidTr="004E6205">
              <w:tc>
                <w:tcPr>
                  <w:tcW w:w="0" w:type="auto"/>
                  <w:tcMar>
                    <w:top w:w="0" w:type="auto"/>
                    <w:bottom w:w="0" w:type="auto"/>
                  </w:tcMar>
                </w:tcPr>
                <w:p w:rsidR="0094305F" w:rsidRDefault="0094305F" w:rsidP="0094305F">
                  <w:pPr>
                    <w:numPr>
                      <w:ilvl w:val="0"/>
                      <w:numId w:val="34"/>
                    </w:numPr>
                    <w:spacing w:after="0" w:line="240" w:lineRule="auto"/>
                    <w:jc w:val="both"/>
                    <w:rPr>
                      <w:rFonts w:ascii="Arial" w:hAnsi="Arial" w:cs="Arial"/>
                      <w:color w:val="000000"/>
                      <w:sz w:val="18"/>
                      <w:szCs w:val="18"/>
                    </w:rPr>
                  </w:pPr>
                  <w:r>
                    <w:rPr>
                      <w:rFonts w:ascii="Arial" w:hAnsi="Arial" w:cs="Arial"/>
                      <w:color w:val="000000"/>
                      <w:sz w:val="18"/>
                      <w:szCs w:val="18"/>
                    </w:rPr>
                    <w:t>izvršiti dela po projektih za izvedbo, opisih del in predračunu ter drugih pogojih pogodbene dokumentacije solidno, kvalitetno in strokovno pravilno, s skrbnostjo dobrega gospodarja in strokovnjaka, v skladu z veljavnimi tehničnimi predpisi, standardi in gradbenimi normativi ter zakonom, ki ureja gradnjo;</w:t>
                  </w:r>
                </w:p>
                <w:p w:rsidR="0094305F" w:rsidRDefault="0094305F" w:rsidP="0094305F">
                  <w:pPr>
                    <w:numPr>
                      <w:ilvl w:val="0"/>
                      <w:numId w:val="34"/>
                    </w:numPr>
                    <w:spacing w:after="0" w:line="240" w:lineRule="auto"/>
                    <w:jc w:val="both"/>
                    <w:rPr>
                      <w:rFonts w:ascii="Arial" w:hAnsi="Arial" w:cs="Arial"/>
                      <w:color w:val="000000"/>
                      <w:sz w:val="18"/>
                      <w:szCs w:val="18"/>
                    </w:rPr>
                  </w:pPr>
                  <w:r>
                    <w:rPr>
                      <w:rFonts w:ascii="Arial" w:hAnsi="Arial" w:cs="Arial"/>
                      <w:color w:val="000000"/>
                      <w:sz w:val="18"/>
                      <w:szCs w:val="18"/>
                    </w:rPr>
                    <w:t>vgrajevati samo prvovrstne materiale v kvaliteti, predvideni s popisom del in tehničnimi specifikacijami, v nasprotnem primeru pa takoj na lastne stroške odstraniti z gradbišča neustrezen material in/ali sanirati neustrezno izvedeno delo na način, ki bo zadovoljil pravila stroke;</w:t>
                  </w:r>
                </w:p>
                <w:p w:rsidR="0094305F" w:rsidRDefault="0094305F" w:rsidP="0094305F">
                  <w:pPr>
                    <w:numPr>
                      <w:ilvl w:val="0"/>
                      <w:numId w:val="34"/>
                    </w:numPr>
                    <w:spacing w:after="0" w:line="240" w:lineRule="auto"/>
                    <w:jc w:val="both"/>
                    <w:rPr>
                      <w:rFonts w:ascii="Arial" w:hAnsi="Arial" w:cs="Arial"/>
                      <w:color w:val="000000"/>
                      <w:sz w:val="18"/>
                      <w:szCs w:val="18"/>
                    </w:rPr>
                  </w:pPr>
                  <w:r>
                    <w:rPr>
                      <w:rFonts w:ascii="Arial" w:hAnsi="Arial" w:cs="Arial"/>
                      <w:color w:val="000000"/>
                      <w:sz w:val="18"/>
                      <w:szCs w:val="18"/>
                    </w:rPr>
                    <w:t>pred pričetkom del evidentirati nulto stanje zemljišč, dovoznih poti, vseh bližnjih objektih in druge infrastrukture, ki bo uporabljena in nato po končanih delih na svoje stroške povrniti v prvotno stanje (škoda na objektih, infrastruktura, …);</w:t>
                  </w:r>
                </w:p>
                <w:p w:rsidR="0094305F" w:rsidRDefault="0094305F" w:rsidP="0094305F">
                  <w:pPr>
                    <w:numPr>
                      <w:ilvl w:val="0"/>
                      <w:numId w:val="34"/>
                    </w:numPr>
                    <w:spacing w:after="0" w:line="240" w:lineRule="auto"/>
                    <w:jc w:val="both"/>
                    <w:rPr>
                      <w:rFonts w:ascii="Arial" w:hAnsi="Arial" w:cs="Arial"/>
                      <w:color w:val="000000"/>
                      <w:sz w:val="18"/>
                      <w:szCs w:val="18"/>
                    </w:rPr>
                  </w:pPr>
                  <w:r>
                    <w:rPr>
                      <w:rFonts w:ascii="Arial" w:hAnsi="Arial" w:cs="Arial"/>
                      <w:color w:val="000000"/>
                      <w:sz w:val="18"/>
                      <w:szCs w:val="18"/>
                    </w:rPr>
                    <w:t>na svoje stroške vzdrževati začasne interne poti na gradbišču in očistiti javne ter druge poti izven gradbišča, ki jih bo kot izvajalec oz. njegovi podizvajalci onesnažili s svojimi vozili ali deli;</w:t>
                  </w:r>
                </w:p>
                <w:p w:rsidR="0094305F" w:rsidRDefault="0094305F" w:rsidP="0094305F">
                  <w:pPr>
                    <w:numPr>
                      <w:ilvl w:val="0"/>
                      <w:numId w:val="34"/>
                    </w:numPr>
                    <w:spacing w:after="0" w:line="240" w:lineRule="auto"/>
                    <w:jc w:val="both"/>
                    <w:rPr>
                      <w:rFonts w:ascii="Arial" w:hAnsi="Arial" w:cs="Arial"/>
                      <w:color w:val="000000"/>
                      <w:sz w:val="18"/>
                      <w:szCs w:val="18"/>
                    </w:rPr>
                  </w:pPr>
                  <w:r>
                    <w:rPr>
                      <w:rFonts w:ascii="Arial" w:hAnsi="Arial" w:cs="Arial"/>
                      <w:color w:val="000000"/>
                      <w:sz w:val="18"/>
                      <w:szCs w:val="18"/>
                    </w:rPr>
                    <w:t>od začetka izvajanja del do dneva izročitve objekta primerno varovati izvedena dela, opremo in material pred okvarami, propadanjem in uničenjem ter vremenskimi vplivi;</w:t>
                  </w:r>
                </w:p>
                <w:p w:rsidR="0094305F" w:rsidRDefault="0094305F" w:rsidP="0094305F">
                  <w:pPr>
                    <w:numPr>
                      <w:ilvl w:val="0"/>
                      <w:numId w:val="34"/>
                    </w:numPr>
                    <w:spacing w:after="0" w:line="240" w:lineRule="auto"/>
                    <w:jc w:val="both"/>
                    <w:rPr>
                      <w:rFonts w:ascii="Arial" w:hAnsi="Arial" w:cs="Arial"/>
                      <w:color w:val="000000"/>
                      <w:sz w:val="18"/>
                      <w:szCs w:val="18"/>
                    </w:rPr>
                  </w:pPr>
                  <w:r>
                    <w:rPr>
                      <w:rFonts w:ascii="Arial" w:hAnsi="Arial" w:cs="Arial"/>
                      <w:color w:val="000000"/>
                      <w:sz w:val="18"/>
                      <w:szCs w:val="18"/>
                    </w:rPr>
                    <w:t>na lastne stroške pravočasno priskrbel vsa potrebna dovoljenja za prometne zapore cest in izvedel zapore v skladu s predpisi in navodili naročnika;</w:t>
                  </w:r>
                </w:p>
                <w:p w:rsidR="0094305F" w:rsidRDefault="0094305F" w:rsidP="0094305F">
                  <w:pPr>
                    <w:numPr>
                      <w:ilvl w:val="0"/>
                      <w:numId w:val="34"/>
                    </w:numPr>
                    <w:spacing w:after="0" w:line="240" w:lineRule="auto"/>
                    <w:jc w:val="both"/>
                    <w:rPr>
                      <w:rFonts w:ascii="Arial" w:hAnsi="Arial" w:cs="Arial"/>
                      <w:color w:val="000000"/>
                      <w:sz w:val="18"/>
                      <w:szCs w:val="18"/>
                    </w:rPr>
                  </w:pPr>
                  <w:r>
                    <w:rPr>
                      <w:rFonts w:ascii="Arial" w:hAnsi="Arial" w:cs="Arial"/>
                      <w:color w:val="000000"/>
                      <w:sz w:val="18"/>
                      <w:szCs w:val="18"/>
                    </w:rPr>
                    <w:t>v skladu z veljavno Uredbo o ravnanju z odpadki, ki nastanejo pri gradbenih delih, ki veljajo za tovrstne gradnje, upošteval in predložil investitorju vse potrebne dokaze o hranjenju, prevzemu in oddaji gradbenih odpadkov pooblaščenemu zbiralcu gradbenih odpadkov ter prevzel vse morebitne posledice zaradi neupoštevanja teh predpisov;</w:t>
                  </w:r>
                </w:p>
                <w:p w:rsidR="0094305F" w:rsidRDefault="0094305F" w:rsidP="0094305F">
                  <w:pPr>
                    <w:numPr>
                      <w:ilvl w:val="0"/>
                      <w:numId w:val="34"/>
                    </w:numPr>
                    <w:spacing w:after="0" w:line="240" w:lineRule="auto"/>
                    <w:jc w:val="both"/>
                    <w:rPr>
                      <w:rFonts w:ascii="Arial" w:hAnsi="Arial" w:cs="Arial"/>
                      <w:color w:val="000000"/>
                      <w:sz w:val="18"/>
                      <w:szCs w:val="18"/>
                    </w:rPr>
                  </w:pPr>
                  <w:r>
                    <w:rPr>
                      <w:rFonts w:ascii="Arial" w:hAnsi="Arial" w:cs="Arial"/>
                      <w:color w:val="000000"/>
                      <w:sz w:val="18"/>
                      <w:szCs w:val="18"/>
                    </w:rPr>
                    <w:t>izvajati na lastne stroške redne odvoze vseh gradbenih odpadkov in ostalih materialov na organizirano deponijo ne glede na oddaljenost, razen kadar je v popisih del predvideno obračunavanje vseh ali dela stroškov odvoza odpadkov (izvajalec mora o tem voditi evidenco, ki jo predloži naročniku na njegovo zahtevo);</w:t>
                  </w:r>
                </w:p>
                <w:p w:rsidR="0094305F" w:rsidRDefault="0094305F" w:rsidP="0094305F">
                  <w:pPr>
                    <w:numPr>
                      <w:ilvl w:val="0"/>
                      <w:numId w:val="34"/>
                    </w:numPr>
                    <w:spacing w:after="0" w:line="240" w:lineRule="auto"/>
                    <w:jc w:val="both"/>
                    <w:rPr>
                      <w:rFonts w:ascii="Arial" w:hAnsi="Arial" w:cs="Arial"/>
                      <w:color w:val="000000"/>
                      <w:sz w:val="18"/>
                      <w:szCs w:val="18"/>
                    </w:rPr>
                  </w:pPr>
                  <w:r>
                    <w:rPr>
                      <w:rFonts w:ascii="Arial" w:hAnsi="Arial" w:cs="Arial"/>
                      <w:color w:val="000000"/>
                      <w:sz w:val="18"/>
                      <w:szCs w:val="18"/>
                    </w:rPr>
                    <w:t>organizirati in plačati finalno čiščenje po končanih delih, če pa tega ne bo storil, lahko to stori naročnik brez predhodnega obvestila na stroške izvajalca, te stroške pa bo naročnik poračunal pri plačilu končne situacije;</w:t>
                  </w:r>
                </w:p>
                <w:p w:rsidR="0094305F" w:rsidRDefault="0094305F" w:rsidP="0094305F">
                  <w:pPr>
                    <w:numPr>
                      <w:ilvl w:val="0"/>
                      <w:numId w:val="34"/>
                    </w:numPr>
                    <w:spacing w:after="0" w:line="240" w:lineRule="auto"/>
                    <w:jc w:val="both"/>
                    <w:rPr>
                      <w:rFonts w:ascii="Arial" w:hAnsi="Arial" w:cs="Arial"/>
                      <w:color w:val="000000"/>
                      <w:sz w:val="18"/>
                      <w:szCs w:val="18"/>
                    </w:rPr>
                  </w:pPr>
                  <w:r>
                    <w:rPr>
                      <w:rFonts w:ascii="Arial" w:hAnsi="Arial" w:cs="Arial"/>
                      <w:color w:val="000000"/>
                      <w:sz w:val="18"/>
                      <w:szCs w:val="18"/>
                    </w:rPr>
                    <w:t>zagotavljal stalno prisotnost tehničnega kadra na gradbišču v času izvajanja del (vodja gradnje in vodje del);</w:t>
                  </w:r>
                </w:p>
                <w:p w:rsidR="0094305F" w:rsidRDefault="0094305F" w:rsidP="0094305F">
                  <w:pPr>
                    <w:numPr>
                      <w:ilvl w:val="0"/>
                      <w:numId w:val="34"/>
                    </w:numPr>
                    <w:spacing w:after="0" w:line="240" w:lineRule="auto"/>
                    <w:jc w:val="both"/>
                    <w:rPr>
                      <w:rFonts w:ascii="Arial" w:hAnsi="Arial" w:cs="Arial"/>
                      <w:color w:val="000000"/>
                      <w:sz w:val="18"/>
                      <w:szCs w:val="18"/>
                    </w:rPr>
                  </w:pPr>
                  <w:r>
                    <w:rPr>
                      <w:rFonts w:ascii="Arial" w:hAnsi="Arial" w:cs="Arial"/>
                      <w:color w:val="000000"/>
                      <w:sz w:val="18"/>
                      <w:szCs w:val="18"/>
                    </w:rPr>
                    <w:t>zagotovil obvezno prisotnost vodje gradnje najmanj enkrat tedensko, na vseh operativnih sestankih, na inšpekcijskih pregledih, strokovno tehničnih pregledih, tehničnih pregledih in pri pridobivanju uporabnega dovoljenja;</w:t>
                  </w:r>
                </w:p>
                <w:p w:rsidR="0094305F" w:rsidRDefault="0094305F" w:rsidP="0094305F">
                  <w:pPr>
                    <w:numPr>
                      <w:ilvl w:val="0"/>
                      <w:numId w:val="34"/>
                    </w:numPr>
                    <w:spacing w:after="0" w:line="240" w:lineRule="auto"/>
                    <w:jc w:val="both"/>
                    <w:rPr>
                      <w:rFonts w:ascii="Arial" w:hAnsi="Arial" w:cs="Arial"/>
                      <w:color w:val="000000"/>
                      <w:sz w:val="18"/>
                      <w:szCs w:val="18"/>
                    </w:rPr>
                  </w:pPr>
                  <w:r>
                    <w:rPr>
                      <w:rFonts w:ascii="Arial" w:hAnsi="Arial" w:cs="Arial"/>
                      <w:color w:val="000000"/>
                      <w:sz w:val="18"/>
                      <w:szCs w:val="18"/>
                    </w:rPr>
                    <w:t>sodeloval z naročnikom do pridobitve uporabnega dovoljenja in primopredaje ter v času garancijskih rokov.</w:t>
                  </w:r>
                </w:p>
              </w:tc>
            </w:tr>
          </w:tbl>
          <w:p w:rsidR="0094305F" w:rsidRDefault="0094305F" w:rsidP="004E6205"/>
          <w:p w:rsidR="0094305F" w:rsidRDefault="0094305F" w:rsidP="004E6205">
            <w:pPr>
              <w:spacing w:before="225" w:after="225"/>
              <w:jc w:val="both"/>
            </w:pPr>
            <w:r>
              <w:rPr>
                <w:rFonts w:ascii="Arial" w:hAnsi="Arial" w:cs="Arial"/>
                <w:color w:val="000000"/>
                <w:sz w:val="18"/>
                <w:szCs w:val="18"/>
              </w:rPr>
              <w:t>Izvajalec mora zagotoviti tudi izdelavo in postavitev gradbiščnih in razlagalnih tabel skladno z zakonodajo, ki velja v trenutku izvajanja del.</w:t>
            </w:r>
          </w:p>
        </w:tc>
      </w:tr>
    </w:tbl>
    <w:p w:rsidR="0094305F" w:rsidRDefault="0094305F" w:rsidP="0094305F">
      <w:pPr>
        <w:spacing w:before="225" w:after="225" w:line="240" w:lineRule="auto"/>
        <w:jc w:val="both"/>
      </w:pPr>
      <w:r>
        <w:rPr>
          <w:rFonts w:ascii="Arial" w:hAnsi="Arial" w:cs="Arial"/>
          <w:b/>
          <w:bCs/>
          <w:color w:val="000000"/>
          <w:sz w:val="18"/>
          <w:szCs w:val="18"/>
        </w:rPr>
        <w:t>VIII. STROKOVNI NADZOR</w:t>
      </w:r>
    </w:p>
    <w:p w:rsidR="0094305F" w:rsidRDefault="0094305F" w:rsidP="0094305F">
      <w:pPr>
        <w:spacing w:after="0" w:line="240" w:lineRule="auto"/>
        <w:jc w:val="center"/>
      </w:pPr>
      <w:r>
        <w:rPr>
          <w:rFonts w:ascii="Arial" w:hAnsi="Arial" w:cs="Arial"/>
          <w:b/>
          <w:bCs/>
          <w:color w:val="000000"/>
          <w:sz w:val="18"/>
          <w:szCs w:val="18"/>
        </w:rPr>
        <w:t>14. člen</w:t>
      </w:r>
    </w:p>
    <w:tbl>
      <w:tblPr>
        <w:tblStyle w:val="NormalTablePHPDOCX"/>
        <w:tblW w:w="0" w:type="auto"/>
        <w:tblInd w:w="108" w:type="dxa"/>
        <w:tblLook w:val="04A0" w:firstRow="1" w:lastRow="0" w:firstColumn="1" w:lastColumn="0" w:noHBand="0" w:noVBand="1"/>
      </w:tblPr>
      <w:tblGrid>
        <w:gridCol w:w="8962"/>
      </w:tblGrid>
      <w:tr w:rsidR="0094305F" w:rsidTr="004E6205">
        <w:tc>
          <w:tcPr>
            <w:tcW w:w="0" w:type="auto"/>
            <w:tcMar>
              <w:top w:w="0" w:type="auto"/>
              <w:bottom w:w="0" w:type="auto"/>
            </w:tcMar>
          </w:tcPr>
          <w:p w:rsidR="0094305F" w:rsidRDefault="0094305F" w:rsidP="004E6205">
            <w:pPr>
              <w:spacing w:before="225" w:after="225"/>
              <w:jc w:val="both"/>
            </w:pPr>
            <w:r>
              <w:rPr>
                <w:rFonts w:ascii="Arial" w:hAnsi="Arial" w:cs="Arial"/>
                <w:color w:val="000000"/>
                <w:sz w:val="18"/>
                <w:szCs w:val="18"/>
              </w:rPr>
              <w:t>Naročnik imenuje za nadzornika  _______________________</w:t>
            </w:r>
          </w:p>
          <w:p w:rsidR="0094305F" w:rsidRDefault="0094305F" w:rsidP="004E6205">
            <w:pPr>
              <w:spacing w:before="225" w:after="225"/>
              <w:jc w:val="both"/>
            </w:pPr>
            <w:r>
              <w:rPr>
                <w:rFonts w:ascii="Arial" w:hAnsi="Arial" w:cs="Arial"/>
                <w:color w:val="000000"/>
                <w:sz w:val="18"/>
                <w:szCs w:val="18"/>
              </w:rPr>
              <w:lastRenderedPageBreak/>
              <w:t>ki ga na gradbišču zastopa:</w:t>
            </w:r>
          </w:p>
          <w:p w:rsidR="0094305F" w:rsidRDefault="0094305F" w:rsidP="004E6205">
            <w:pPr>
              <w:spacing w:before="225" w:after="225"/>
              <w:jc w:val="both"/>
            </w:pPr>
            <w:r>
              <w:rPr>
                <w:rFonts w:ascii="Arial" w:hAnsi="Arial" w:cs="Arial"/>
                <w:color w:val="000000"/>
                <w:sz w:val="18"/>
                <w:szCs w:val="18"/>
              </w:rPr>
              <w:t>_________________________</w:t>
            </w:r>
          </w:p>
          <w:p w:rsidR="0094305F" w:rsidRDefault="0094305F" w:rsidP="004E6205">
            <w:pPr>
              <w:spacing w:before="225" w:after="225"/>
              <w:jc w:val="both"/>
            </w:pPr>
            <w:r>
              <w:rPr>
                <w:rFonts w:ascii="Arial" w:hAnsi="Arial" w:cs="Arial"/>
                <w:color w:val="000000"/>
                <w:sz w:val="18"/>
                <w:szCs w:val="18"/>
              </w:rPr>
              <w:t>Za naročnikovega pooblaščenca in skrbnika te pogodbe imenuje mag. Janko Zakrajška, zaposlenega v Oddelku za okolje, prostor in infrastrukturo Občine Trebnje.</w:t>
            </w:r>
          </w:p>
          <w:p w:rsidR="0094305F" w:rsidRDefault="0094305F" w:rsidP="004E6205">
            <w:pPr>
              <w:spacing w:before="225" w:after="225"/>
              <w:jc w:val="both"/>
            </w:pPr>
            <w:r>
              <w:rPr>
                <w:rFonts w:ascii="Arial" w:hAnsi="Arial" w:cs="Arial"/>
                <w:color w:val="000000"/>
                <w:sz w:val="18"/>
                <w:szCs w:val="18"/>
              </w:rPr>
              <w:t>Nadzorni organ ima pooblastilo naročnika, da v njegovem imenu nadzoruje izvedbo del.</w:t>
            </w:r>
          </w:p>
        </w:tc>
      </w:tr>
    </w:tbl>
    <w:p w:rsidR="0094305F" w:rsidRDefault="0094305F" w:rsidP="0094305F">
      <w:pPr>
        <w:spacing w:before="225" w:after="225" w:line="240" w:lineRule="auto"/>
        <w:jc w:val="both"/>
      </w:pPr>
      <w:r>
        <w:rPr>
          <w:rFonts w:ascii="Arial" w:hAnsi="Arial" w:cs="Arial"/>
          <w:b/>
          <w:bCs/>
          <w:color w:val="000000"/>
          <w:sz w:val="18"/>
          <w:szCs w:val="18"/>
        </w:rPr>
        <w:lastRenderedPageBreak/>
        <w:t>IX. VODSTVO GRADBIŠČA</w:t>
      </w:r>
    </w:p>
    <w:p w:rsidR="0094305F" w:rsidRDefault="0094305F" w:rsidP="0094305F">
      <w:pPr>
        <w:spacing w:after="0" w:line="240" w:lineRule="auto"/>
        <w:jc w:val="center"/>
      </w:pPr>
      <w:r>
        <w:rPr>
          <w:rFonts w:ascii="Arial" w:hAnsi="Arial" w:cs="Arial"/>
          <w:b/>
          <w:bCs/>
          <w:color w:val="000000"/>
          <w:sz w:val="18"/>
          <w:szCs w:val="18"/>
        </w:rPr>
        <w:t>15. člen</w:t>
      </w:r>
    </w:p>
    <w:tbl>
      <w:tblPr>
        <w:tblStyle w:val="NormalTablePHPDOCX"/>
        <w:tblW w:w="0" w:type="auto"/>
        <w:tblInd w:w="108" w:type="dxa"/>
        <w:tblLook w:val="04A0" w:firstRow="1" w:lastRow="0" w:firstColumn="1" w:lastColumn="0" w:noHBand="0" w:noVBand="1"/>
      </w:tblPr>
      <w:tblGrid>
        <w:gridCol w:w="8962"/>
      </w:tblGrid>
      <w:tr w:rsidR="0094305F" w:rsidTr="004E6205">
        <w:tc>
          <w:tcPr>
            <w:tcW w:w="0" w:type="auto"/>
            <w:tcMar>
              <w:top w:w="0" w:type="auto"/>
              <w:bottom w:w="0" w:type="auto"/>
            </w:tcMar>
          </w:tcPr>
          <w:p w:rsidR="0094305F" w:rsidRDefault="0094305F" w:rsidP="004E6205">
            <w:pPr>
              <w:spacing w:before="225" w:after="225"/>
              <w:jc w:val="both"/>
            </w:pPr>
            <w:r>
              <w:rPr>
                <w:rFonts w:ascii="Arial" w:hAnsi="Arial" w:cs="Arial"/>
                <w:color w:val="000000"/>
                <w:sz w:val="18"/>
                <w:szCs w:val="18"/>
              </w:rPr>
              <w:t>Izvajalec za svojega pooblaščenca (zastopnika) po tej pogodbi imenuje _______________________, ki ga na gradbišču zastopa kot vodja gradnje.</w:t>
            </w:r>
          </w:p>
          <w:p w:rsidR="0094305F" w:rsidRDefault="0094305F" w:rsidP="004E6205">
            <w:pPr>
              <w:spacing w:before="225" w:after="225"/>
              <w:jc w:val="both"/>
            </w:pPr>
            <w:r>
              <w:rPr>
                <w:rFonts w:ascii="Arial" w:hAnsi="Arial" w:cs="Arial"/>
                <w:color w:val="000000"/>
                <w:sz w:val="18"/>
                <w:szCs w:val="18"/>
              </w:rPr>
              <w:t>Izvajalec mora poskrbeti z odločbo za imenovanje in določitev vodje gradnje in odgovornih vodij posameznih del ter o tem pisno seznaniti naročnika v roku 8 dni od podpisa pogodbe.</w:t>
            </w:r>
          </w:p>
          <w:p w:rsidR="0094305F" w:rsidRDefault="0094305F" w:rsidP="004E6205">
            <w:pPr>
              <w:spacing w:before="225" w:after="225"/>
              <w:jc w:val="both"/>
            </w:pPr>
            <w:r>
              <w:rPr>
                <w:rFonts w:ascii="Arial" w:hAnsi="Arial" w:cs="Arial"/>
                <w:color w:val="000000"/>
                <w:sz w:val="18"/>
                <w:szCs w:val="18"/>
              </w:rPr>
              <w:t>Izvajalec ne sme zamenjati vodje gradnje brez predhodnega soglasja naročnika.</w:t>
            </w:r>
          </w:p>
        </w:tc>
      </w:tr>
    </w:tbl>
    <w:p w:rsidR="0094305F" w:rsidRDefault="0094305F" w:rsidP="0094305F">
      <w:pPr>
        <w:spacing w:before="225" w:after="225" w:line="240" w:lineRule="auto"/>
        <w:jc w:val="both"/>
      </w:pPr>
      <w:r>
        <w:rPr>
          <w:rFonts w:ascii="Arial" w:hAnsi="Arial" w:cs="Arial"/>
          <w:b/>
          <w:bCs/>
          <w:color w:val="000000"/>
          <w:sz w:val="18"/>
          <w:szCs w:val="18"/>
        </w:rPr>
        <w:t>X. ROKI IZVAJANJA DEL</w:t>
      </w:r>
    </w:p>
    <w:p w:rsidR="0094305F" w:rsidRDefault="0094305F" w:rsidP="0094305F">
      <w:pPr>
        <w:spacing w:after="0" w:line="240" w:lineRule="auto"/>
        <w:jc w:val="center"/>
      </w:pPr>
      <w:r>
        <w:rPr>
          <w:rFonts w:ascii="Arial" w:hAnsi="Arial" w:cs="Arial"/>
          <w:b/>
          <w:bCs/>
          <w:color w:val="000000"/>
          <w:sz w:val="18"/>
          <w:szCs w:val="18"/>
        </w:rPr>
        <w:t>16. člen</w:t>
      </w:r>
    </w:p>
    <w:tbl>
      <w:tblPr>
        <w:tblStyle w:val="NormalTablePHPDOCX"/>
        <w:tblW w:w="0" w:type="auto"/>
        <w:tblInd w:w="108" w:type="dxa"/>
        <w:tblLook w:val="04A0" w:firstRow="1" w:lastRow="0" w:firstColumn="1" w:lastColumn="0" w:noHBand="0" w:noVBand="1"/>
      </w:tblPr>
      <w:tblGrid>
        <w:gridCol w:w="8962"/>
      </w:tblGrid>
      <w:tr w:rsidR="0094305F" w:rsidTr="004E6205">
        <w:tc>
          <w:tcPr>
            <w:tcW w:w="0" w:type="auto"/>
            <w:tcMar>
              <w:top w:w="0" w:type="auto"/>
              <w:bottom w:w="0" w:type="auto"/>
            </w:tcMar>
          </w:tcPr>
          <w:p w:rsidR="0094305F" w:rsidRDefault="0094305F" w:rsidP="004E6205">
            <w:pPr>
              <w:spacing w:before="225" w:after="225"/>
              <w:jc w:val="both"/>
            </w:pPr>
            <w:r>
              <w:rPr>
                <w:rFonts w:ascii="Arial" w:hAnsi="Arial" w:cs="Arial"/>
                <w:color w:val="000000"/>
                <w:sz w:val="18"/>
                <w:szCs w:val="18"/>
              </w:rPr>
              <w:t>Izvajalec se zavezuje, da bo s pogodbenimi deli začel, ko ga bo naročnik uvedel v delo in da bo pogodbena dela dokončal v skladu s terminskim planom, najkasneje do 30. 10. 2021.</w:t>
            </w:r>
          </w:p>
          <w:p w:rsidR="0094305F" w:rsidRDefault="0094305F" w:rsidP="004E6205">
            <w:pPr>
              <w:spacing w:before="225" w:after="225"/>
              <w:jc w:val="both"/>
            </w:pPr>
            <w:r>
              <w:rPr>
                <w:rFonts w:ascii="Arial" w:hAnsi="Arial" w:cs="Arial"/>
                <w:color w:val="000000"/>
                <w:sz w:val="18"/>
                <w:szCs w:val="18"/>
              </w:rPr>
              <w:t>Izvajalec je dolžan v roku 8 dni od podpisa izdelati natančen terminski plan dinamike napredovanja del.</w:t>
            </w:r>
          </w:p>
          <w:p w:rsidR="0094305F" w:rsidRDefault="0094305F" w:rsidP="004E6205">
            <w:pPr>
              <w:spacing w:before="225" w:after="225"/>
              <w:jc w:val="both"/>
            </w:pPr>
            <w:r>
              <w:rPr>
                <w:rFonts w:ascii="Arial" w:hAnsi="Arial" w:cs="Arial"/>
                <w:color w:val="000000"/>
                <w:sz w:val="18"/>
                <w:szCs w:val="18"/>
              </w:rPr>
              <w:t>Rok dokončanja del pomeni uspešno izveden končni tehnični pregled, vključno z odpravo vseh pomanjkljivosti, ugotovljenih pri končnem tehničnem pregledu in kvalitetnem pregledu ter izročitev vse potrebne dokumentacije.</w:t>
            </w:r>
          </w:p>
        </w:tc>
      </w:tr>
    </w:tbl>
    <w:p w:rsidR="0094305F" w:rsidRDefault="0094305F" w:rsidP="0094305F">
      <w:pPr>
        <w:spacing w:after="0" w:line="240" w:lineRule="auto"/>
        <w:jc w:val="center"/>
      </w:pPr>
      <w:r>
        <w:rPr>
          <w:rFonts w:ascii="Arial" w:hAnsi="Arial" w:cs="Arial"/>
          <w:b/>
          <w:bCs/>
          <w:color w:val="000000"/>
          <w:sz w:val="18"/>
          <w:szCs w:val="18"/>
        </w:rPr>
        <w:t>17. člen</w:t>
      </w:r>
    </w:p>
    <w:tbl>
      <w:tblPr>
        <w:tblStyle w:val="NormalTablePHPDOCX"/>
        <w:tblW w:w="0" w:type="auto"/>
        <w:tblInd w:w="108" w:type="dxa"/>
        <w:tblLook w:val="04A0" w:firstRow="1" w:lastRow="0" w:firstColumn="1" w:lastColumn="0" w:noHBand="0" w:noVBand="1"/>
      </w:tblPr>
      <w:tblGrid>
        <w:gridCol w:w="8962"/>
      </w:tblGrid>
      <w:tr w:rsidR="0094305F" w:rsidTr="004E6205">
        <w:tc>
          <w:tcPr>
            <w:tcW w:w="0" w:type="auto"/>
            <w:tcMar>
              <w:top w:w="0" w:type="auto"/>
              <w:bottom w:w="0" w:type="auto"/>
            </w:tcMar>
          </w:tcPr>
          <w:p w:rsidR="0094305F" w:rsidRDefault="0094305F" w:rsidP="004E6205">
            <w:pPr>
              <w:spacing w:before="225" w:after="225"/>
              <w:jc w:val="both"/>
            </w:pPr>
            <w:r>
              <w:rPr>
                <w:rFonts w:ascii="Arial" w:hAnsi="Arial" w:cs="Arial"/>
                <w:color w:val="000000"/>
                <w:sz w:val="18"/>
                <w:szCs w:val="18"/>
              </w:rPr>
              <w:t>Izvajalec ima pravico zahtevati podaljšanje roka za izvajanje del:</w:t>
            </w:r>
          </w:p>
          <w:tbl>
            <w:tblPr>
              <w:tblStyle w:val="NormalTablePHPDOCX"/>
              <w:tblW w:w="0" w:type="auto"/>
              <w:tblLook w:val="04A0" w:firstRow="1" w:lastRow="0" w:firstColumn="1" w:lastColumn="0" w:noHBand="0" w:noVBand="1"/>
            </w:tblPr>
            <w:tblGrid>
              <w:gridCol w:w="8746"/>
            </w:tblGrid>
            <w:tr w:rsidR="0094305F" w:rsidTr="004E6205">
              <w:tc>
                <w:tcPr>
                  <w:tcW w:w="0" w:type="auto"/>
                  <w:tcMar>
                    <w:top w:w="0" w:type="auto"/>
                    <w:bottom w:w="0" w:type="auto"/>
                  </w:tcMar>
                </w:tcPr>
                <w:p w:rsidR="0094305F" w:rsidRDefault="0094305F" w:rsidP="0094305F">
                  <w:pPr>
                    <w:numPr>
                      <w:ilvl w:val="0"/>
                      <w:numId w:val="35"/>
                    </w:numPr>
                    <w:spacing w:after="0" w:line="240" w:lineRule="auto"/>
                    <w:jc w:val="both"/>
                    <w:rPr>
                      <w:rFonts w:ascii="Arial" w:hAnsi="Arial" w:cs="Arial"/>
                      <w:color w:val="000000"/>
                      <w:sz w:val="18"/>
                      <w:szCs w:val="18"/>
                    </w:rPr>
                  </w:pPr>
                  <w:r>
                    <w:rPr>
                      <w:rFonts w:ascii="Arial" w:hAnsi="Arial" w:cs="Arial"/>
                      <w:color w:val="000000"/>
                      <w:sz w:val="18"/>
                      <w:szCs w:val="18"/>
                    </w:rPr>
                    <w:t>zaradi dodatnih del, izvedenih po pisni zahtevi naročnika in</w:t>
                  </w:r>
                </w:p>
                <w:p w:rsidR="0094305F" w:rsidRDefault="0094305F" w:rsidP="0094305F">
                  <w:pPr>
                    <w:numPr>
                      <w:ilvl w:val="0"/>
                      <w:numId w:val="35"/>
                    </w:numPr>
                    <w:spacing w:after="0" w:line="240" w:lineRule="auto"/>
                    <w:jc w:val="both"/>
                    <w:rPr>
                      <w:rFonts w:ascii="Arial" w:hAnsi="Arial" w:cs="Arial"/>
                      <w:color w:val="000000"/>
                      <w:sz w:val="18"/>
                      <w:szCs w:val="18"/>
                    </w:rPr>
                  </w:pPr>
                  <w:r>
                    <w:rPr>
                      <w:rFonts w:ascii="Arial" w:hAnsi="Arial" w:cs="Arial"/>
                      <w:color w:val="000000"/>
                      <w:sz w:val="18"/>
                      <w:szCs w:val="18"/>
                    </w:rPr>
                    <w:t>zaradi ravnanja tretjih oseb ali naročnika, ki onemogočajo izvedbo del in ki niso posledica ravnanja izvajalca.</w:t>
                  </w:r>
                </w:p>
              </w:tc>
            </w:tr>
          </w:tbl>
          <w:p w:rsidR="0094305F" w:rsidRDefault="0094305F" w:rsidP="004E6205"/>
          <w:p w:rsidR="0094305F" w:rsidRDefault="0094305F" w:rsidP="004E6205">
            <w:pPr>
              <w:spacing w:before="225" w:after="225"/>
              <w:jc w:val="both"/>
            </w:pPr>
            <w:r>
              <w:rPr>
                <w:rFonts w:ascii="Arial" w:hAnsi="Arial" w:cs="Arial"/>
                <w:color w:val="000000"/>
                <w:sz w:val="18"/>
                <w:szCs w:val="18"/>
              </w:rPr>
              <w:t>V primeru podaljšanja roka dokončanja del mora izvajalec naročniku predložiti ustrezno podaljšanje veljavnosti zavarovanja za dobro izvedbo pogodbenih obveznosti.</w:t>
            </w:r>
          </w:p>
          <w:p w:rsidR="0094305F" w:rsidRDefault="0094305F" w:rsidP="004E6205">
            <w:pPr>
              <w:spacing w:before="225" w:after="225"/>
              <w:jc w:val="both"/>
            </w:pPr>
            <w:r>
              <w:rPr>
                <w:rFonts w:ascii="Arial" w:hAnsi="Arial" w:cs="Arial"/>
                <w:color w:val="000000"/>
                <w:sz w:val="18"/>
                <w:szCs w:val="18"/>
              </w:rPr>
              <w:t>Pogodbeni stranki soglašata, da izključujeta vremenske razmere (ne pa npr. naravne nesreče kot posledice vremenskih ujm) kot razlog za podaljšanje roka izvedbe, razen v primeru, ko je zaradi slabih vremenskih razmer dejansko onemogočeno izvajanje del.</w:t>
            </w:r>
          </w:p>
          <w:p w:rsidR="0094305F" w:rsidRDefault="0094305F" w:rsidP="004E6205">
            <w:pPr>
              <w:spacing w:before="225" w:after="225"/>
              <w:jc w:val="both"/>
            </w:pPr>
            <w:r>
              <w:rPr>
                <w:rFonts w:ascii="Arial" w:hAnsi="Arial" w:cs="Arial"/>
                <w:color w:val="000000"/>
                <w:sz w:val="18"/>
                <w:szCs w:val="18"/>
              </w:rPr>
              <w:t>V primeru slabih vremenskih pogojev, ki ne dopuščajo dela v intenziteti terminskega plana, morata predstavnika naročnika in izvajalca z vpisom v gradbeni dnevnik prekiniti dela za dogovorjeni čas. S tem vpisom se mora strinjati naročnik in nadzorni inženir, v nasprotnem primeru je vpis neveljaven. V tem času mora izvajalec poskrbeti, da se zaradi prekinitve del ne povzroča materialna škoda na objektih, ki so predmet te pogodbe. V primeru takšne prekinitve del izvajalec, nima pravice do povišanja cen oziroma kakšnega drugega finančnega nadomestila, ima le pravico do podaljšanja roka izvedbe za čas prekinitve, po postopku iz prvega odstavka tega člena</w:t>
            </w:r>
          </w:p>
        </w:tc>
      </w:tr>
    </w:tbl>
    <w:p w:rsidR="0094305F" w:rsidRDefault="0094305F" w:rsidP="0094305F">
      <w:pPr>
        <w:spacing w:before="225" w:after="225" w:line="240" w:lineRule="auto"/>
        <w:jc w:val="both"/>
      </w:pPr>
      <w:r>
        <w:rPr>
          <w:rFonts w:ascii="Arial" w:hAnsi="Arial" w:cs="Arial"/>
          <w:b/>
          <w:bCs/>
          <w:color w:val="000000"/>
          <w:sz w:val="18"/>
          <w:szCs w:val="18"/>
        </w:rPr>
        <w:lastRenderedPageBreak/>
        <w:t>XI. POGODBENA KAZEN</w:t>
      </w:r>
    </w:p>
    <w:p w:rsidR="0094305F" w:rsidRDefault="0094305F" w:rsidP="0094305F">
      <w:pPr>
        <w:spacing w:after="0" w:line="240" w:lineRule="auto"/>
        <w:jc w:val="center"/>
      </w:pPr>
      <w:r>
        <w:rPr>
          <w:rFonts w:ascii="Arial" w:hAnsi="Arial" w:cs="Arial"/>
          <w:b/>
          <w:bCs/>
          <w:color w:val="000000"/>
          <w:sz w:val="18"/>
          <w:szCs w:val="18"/>
        </w:rPr>
        <w:t>18. člen</w:t>
      </w:r>
    </w:p>
    <w:tbl>
      <w:tblPr>
        <w:tblStyle w:val="NormalTablePHPDOCX"/>
        <w:tblW w:w="0" w:type="auto"/>
        <w:tblInd w:w="108" w:type="dxa"/>
        <w:tblLook w:val="04A0" w:firstRow="1" w:lastRow="0" w:firstColumn="1" w:lastColumn="0" w:noHBand="0" w:noVBand="1"/>
      </w:tblPr>
      <w:tblGrid>
        <w:gridCol w:w="8962"/>
      </w:tblGrid>
      <w:tr w:rsidR="0094305F" w:rsidTr="004E6205">
        <w:tc>
          <w:tcPr>
            <w:tcW w:w="0" w:type="auto"/>
            <w:tcMar>
              <w:top w:w="0" w:type="auto"/>
              <w:bottom w:w="0" w:type="auto"/>
            </w:tcMar>
          </w:tcPr>
          <w:p w:rsidR="0094305F" w:rsidRDefault="0094305F" w:rsidP="004E6205">
            <w:pPr>
              <w:spacing w:before="225" w:after="225"/>
              <w:jc w:val="both"/>
            </w:pPr>
            <w:r>
              <w:rPr>
                <w:rFonts w:ascii="Arial" w:hAnsi="Arial" w:cs="Arial"/>
                <w:color w:val="000000"/>
                <w:sz w:val="18"/>
                <w:szCs w:val="18"/>
              </w:rPr>
              <w:t>Če se izvajalec po svoji krivdi pri izvedbi del ne drži dogovorjenih rokov, sme naročnik za vsak dan zamude zahtevati plačilo pogodbene kazni v višini 5 (pet) promilov od vrednosti pogodbenih del brez DDV, vendar skupaj ne več kot 10% celotne pogodbene vrednosti brez DDV.</w:t>
            </w:r>
          </w:p>
          <w:p w:rsidR="0094305F" w:rsidRDefault="0094305F" w:rsidP="004E6205">
            <w:pPr>
              <w:spacing w:before="225" w:after="225"/>
              <w:jc w:val="both"/>
            </w:pPr>
            <w:r>
              <w:rPr>
                <w:rFonts w:ascii="Arial" w:hAnsi="Arial" w:cs="Arial"/>
                <w:color w:val="000000"/>
                <w:sz w:val="18"/>
                <w:szCs w:val="18"/>
              </w:rPr>
              <w:t>Pogodbena kazen se obračuna pri končnem obračunu.</w:t>
            </w:r>
          </w:p>
          <w:p w:rsidR="0094305F" w:rsidRDefault="0094305F" w:rsidP="004E6205">
            <w:pPr>
              <w:spacing w:before="225" w:after="225"/>
              <w:jc w:val="both"/>
            </w:pPr>
            <w:r>
              <w:rPr>
                <w:rFonts w:ascii="Arial" w:hAnsi="Arial" w:cs="Arial"/>
                <w:color w:val="000000"/>
                <w:sz w:val="18"/>
                <w:szCs w:val="18"/>
              </w:rPr>
              <w:t>Če je zaradi zamude izvajalca z izvedbo del, naročniku povzročena škoda, ki presega vrednost pogodbene kazni, ima naročnik pravico do povrnitve vse škode nad zneskom pogodbene kazni. Povračilo tako nastale škode bo naročnik uveljavljal po splošnih načelih odškodninske odgovornosti, neodvisno od uveljavljanja pogodbene kazni.</w:t>
            </w:r>
          </w:p>
          <w:p w:rsidR="0094305F" w:rsidRDefault="0094305F" w:rsidP="004E6205">
            <w:pPr>
              <w:spacing w:before="225" w:after="225"/>
              <w:jc w:val="both"/>
            </w:pPr>
            <w:r>
              <w:rPr>
                <w:rFonts w:ascii="Arial" w:hAnsi="Arial" w:cs="Arial"/>
                <w:color w:val="000000"/>
                <w:sz w:val="18"/>
                <w:szCs w:val="18"/>
              </w:rPr>
              <w:t>Plačilo pogodbene kazni izvajalca ne odvezuje od izpolnitve pogodbene obveznosti.</w:t>
            </w:r>
          </w:p>
        </w:tc>
      </w:tr>
    </w:tbl>
    <w:p w:rsidR="0094305F" w:rsidRDefault="0094305F" w:rsidP="0094305F">
      <w:pPr>
        <w:spacing w:before="225" w:after="225" w:line="240" w:lineRule="auto"/>
        <w:jc w:val="both"/>
      </w:pPr>
      <w:r>
        <w:rPr>
          <w:rFonts w:ascii="Arial" w:hAnsi="Arial" w:cs="Arial"/>
          <w:b/>
          <w:bCs/>
          <w:color w:val="000000"/>
          <w:sz w:val="18"/>
          <w:szCs w:val="18"/>
        </w:rPr>
        <w:t>XII. PREVZEM DEL</w:t>
      </w:r>
    </w:p>
    <w:p w:rsidR="0094305F" w:rsidRDefault="0094305F" w:rsidP="0094305F">
      <w:pPr>
        <w:spacing w:after="0" w:line="240" w:lineRule="auto"/>
        <w:jc w:val="center"/>
      </w:pPr>
      <w:r>
        <w:rPr>
          <w:rFonts w:ascii="Arial" w:hAnsi="Arial" w:cs="Arial"/>
          <w:b/>
          <w:bCs/>
          <w:color w:val="000000"/>
          <w:sz w:val="18"/>
          <w:szCs w:val="18"/>
        </w:rPr>
        <w:t>19. člen</w:t>
      </w:r>
    </w:p>
    <w:tbl>
      <w:tblPr>
        <w:tblStyle w:val="NormalTablePHPDOCX"/>
        <w:tblW w:w="0" w:type="auto"/>
        <w:tblInd w:w="108" w:type="dxa"/>
        <w:tblLook w:val="04A0" w:firstRow="1" w:lastRow="0" w:firstColumn="1" w:lastColumn="0" w:noHBand="0" w:noVBand="1"/>
      </w:tblPr>
      <w:tblGrid>
        <w:gridCol w:w="8962"/>
      </w:tblGrid>
      <w:tr w:rsidR="0094305F" w:rsidTr="004E6205">
        <w:tc>
          <w:tcPr>
            <w:tcW w:w="0" w:type="auto"/>
            <w:tcMar>
              <w:top w:w="0" w:type="auto"/>
              <w:bottom w:w="0" w:type="auto"/>
            </w:tcMar>
          </w:tcPr>
          <w:p w:rsidR="0094305F" w:rsidRDefault="0094305F" w:rsidP="004E6205">
            <w:pPr>
              <w:spacing w:before="225" w:after="225"/>
              <w:jc w:val="both"/>
            </w:pPr>
            <w:r>
              <w:rPr>
                <w:rFonts w:ascii="Arial" w:hAnsi="Arial" w:cs="Arial"/>
                <w:color w:val="000000"/>
                <w:sz w:val="18"/>
                <w:szCs w:val="18"/>
              </w:rPr>
              <w:t>Za dan uspešnega zaključka del se šteje dan, ko je uspešno opravljen tehnični pregled.</w:t>
            </w:r>
          </w:p>
          <w:p w:rsidR="0094305F" w:rsidRDefault="0094305F" w:rsidP="004E6205">
            <w:pPr>
              <w:spacing w:before="225" w:after="225"/>
              <w:jc w:val="both"/>
            </w:pPr>
            <w:r>
              <w:rPr>
                <w:rFonts w:ascii="Arial" w:hAnsi="Arial" w:cs="Arial"/>
                <w:color w:val="000000"/>
                <w:sz w:val="18"/>
                <w:szCs w:val="18"/>
              </w:rPr>
              <w:t>O dokončanju in prevzemu del sestavijo pooblaščeni predstavniki obeh pogodbenih strank primopredajni zapisnik.</w:t>
            </w:r>
          </w:p>
          <w:p w:rsidR="0094305F" w:rsidRDefault="0094305F" w:rsidP="004E6205">
            <w:pPr>
              <w:spacing w:before="225" w:after="225"/>
              <w:jc w:val="both"/>
            </w:pPr>
            <w:r>
              <w:rPr>
                <w:rFonts w:ascii="Arial" w:hAnsi="Arial" w:cs="Arial"/>
                <w:color w:val="000000"/>
                <w:sz w:val="18"/>
                <w:szCs w:val="18"/>
              </w:rPr>
              <w:t>Pogodbeni stranki sta sporazumni, da takoj po uspešnem prevzemu vseh del iz te pogodbe začneta z izdelavo končnega obračuna, ki ga izdelata v najkrajšem možnem času, vendar ne pozneje kot v 10 (desetih)  dneh od dneva uspešnega prevzema del.</w:t>
            </w:r>
          </w:p>
          <w:p w:rsidR="0094305F" w:rsidRDefault="0094305F" w:rsidP="004E6205">
            <w:pPr>
              <w:spacing w:before="225" w:after="225"/>
              <w:jc w:val="both"/>
            </w:pPr>
            <w:r>
              <w:rPr>
                <w:rFonts w:ascii="Arial" w:hAnsi="Arial" w:cs="Arial"/>
                <w:color w:val="000000"/>
                <w:sz w:val="18"/>
                <w:szCs w:val="18"/>
              </w:rPr>
              <w:t>Ob končni primopredaji del mora izvajalec naročniku izročiti vso dokumentacijo v zvezi z investicijo in vso dokumentacijo, ki je bila zahtevana v postopku javnega razpisa</w:t>
            </w:r>
          </w:p>
        </w:tc>
      </w:tr>
    </w:tbl>
    <w:p w:rsidR="0094305F" w:rsidRDefault="0094305F" w:rsidP="0094305F">
      <w:pPr>
        <w:spacing w:before="225" w:after="225" w:line="240" w:lineRule="auto"/>
        <w:jc w:val="both"/>
      </w:pPr>
      <w:r>
        <w:rPr>
          <w:rFonts w:ascii="Arial" w:hAnsi="Arial" w:cs="Arial"/>
          <w:b/>
          <w:bCs/>
          <w:color w:val="000000"/>
          <w:sz w:val="18"/>
          <w:szCs w:val="18"/>
        </w:rPr>
        <w:t>XIII. ODPRAVA NAPAK OZIROMA POMANJKJIVOSTI TER GARANCIJSKA DOBA</w:t>
      </w:r>
    </w:p>
    <w:p w:rsidR="0094305F" w:rsidRDefault="0094305F" w:rsidP="0094305F">
      <w:pPr>
        <w:spacing w:after="0" w:line="240" w:lineRule="auto"/>
        <w:jc w:val="center"/>
      </w:pPr>
      <w:r>
        <w:rPr>
          <w:rFonts w:ascii="Arial" w:hAnsi="Arial" w:cs="Arial"/>
          <w:b/>
          <w:bCs/>
          <w:color w:val="000000"/>
          <w:sz w:val="18"/>
          <w:szCs w:val="18"/>
        </w:rPr>
        <w:t>20. člen</w:t>
      </w:r>
    </w:p>
    <w:tbl>
      <w:tblPr>
        <w:tblStyle w:val="NormalTablePHPDOCX"/>
        <w:tblW w:w="0" w:type="auto"/>
        <w:tblInd w:w="108" w:type="dxa"/>
        <w:tblLook w:val="04A0" w:firstRow="1" w:lastRow="0" w:firstColumn="1" w:lastColumn="0" w:noHBand="0" w:noVBand="1"/>
      </w:tblPr>
      <w:tblGrid>
        <w:gridCol w:w="8962"/>
      </w:tblGrid>
      <w:tr w:rsidR="0094305F" w:rsidTr="004E6205">
        <w:tc>
          <w:tcPr>
            <w:tcW w:w="0" w:type="auto"/>
            <w:tcMar>
              <w:top w:w="0" w:type="auto"/>
              <w:bottom w:w="0" w:type="auto"/>
            </w:tcMar>
          </w:tcPr>
          <w:p w:rsidR="0094305F" w:rsidRDefault="0094305F" w:rsidP="004E6205">
            <w:pPr>
              <w:spacing w:before="225" w:after="225"/>
              <w:jc w:val="both"/>
            </w:pPr>
            <w:r>
              <w:rPr>
                <w:rFonts w:ascii="Arial" w:hAnsi="Arial" w:cs="Arial"/>
                <w:color w:val="000000"/>
                <w:sz w:val="18"/>
                <w:szCs w:val="18"/>
              </w:rPr>
              <w:t>Izvajalec odgovarja za morebitne napake v izdelavi objekta po tej pogodbi, ki zadevajo njegovo solidnost 10 (deset) let, za kakovost izvedenih del 5 let in 30 dni od dne uspešnega prevzema del.</w:t>
            </w:r>
          </w:p>
          <w:p w:rsidR="0094305F" w:rsidRDefault="0094305F" w:rsidP="004E6205">
            <w:pPr>
              <w:spacing w:before="225" w:after="225"/>
              <w:jc w:val="both"/>
            </w:pPr>
            <w:r>
              <w:rPr>
                <w:rFonts w:ascii="Arial" w:hAnsi="Arial" w:cs="Arial"/>
                <w:color w:val="000000"/>
                <w:sz w:val="18"/>
                <w:szCs w:val="18"/>
              </w:rPr>
              <w:t>Garancijski roki začnejo teči z dnem končnega zapisniškega prevzema pogodbenih del in ko so odpravljene vse napake in manjkajoča dela.</w:t>
            </w:r>
          </w:p>
          <w:p w:rsidR="0094305F" w:rsidRDefault="0094305F" w:rsidP="004E6205">
            <w:pPr>
              <w:spacing w:before="225" w:after="225"/>
              <w:jc w:val="both"/>
            </w:pPr>
            <w:r>
              <w:rPr>
                <w:rFonts w:ascii="Arial" w:hAnsi="Arial" w:cs="Arial"/>
                <w:color w:val="000000"/>
                <w:sz w:val="18"/>
                <w:szCs w:val="18"/>
              </w:rPr>
              <w:t>Za zamenjane dele in izvedena dela v garancijski dobi prične teči nov garancijski rok z dnem prevzema.</w:t>
            </w:r>
          </w:p>
          <w:p w:rsidR="0094305F" w:rsidRDefault="0094305F" w:rsidP="004E6205">
            <w:pPr>
              <w:spacing w:before="225" w:after="225"/>
              <w:jc w:val="both"/>
            </w:pPr>
            <w:r>
              <w:rPr>
                <w:rFonts w:ascii="Arial" w:hAnsi="Arial" w:cs="Arial"/>
                <w:color w:val="000000"/>
                <w:sz w:val="18"/>
                <w:szCs w:val="18"/>
              </w:rPr>
              <w:t>Garancija je vezana na normalne pogoje uporabe in primerno ter strokovno vzdrževanje. V primeru, da se v garancijski dobi pojavi napaka zaradi nesolidnega dela ali materiala, jo mora izvajalec odpraviti na svoje stroške v primernem roku, potem ko ga naročnik obvesti o nastali napaki.</w:t>
            </w:r>
          </w:p>
          <w:p w:rsidR="0094305F" w:rsidRDefault="0094305F" w:rsidP="004E6205">
            <w:pPr>
              <w:spacing w:before="225" w:after="225"/>
              <w:jc w:val="both"/>
            </w:pPr>
            <w:r>
              <w:rPr>
                <w:rFonts w:ascii="Arial" w:hAnsi="Arial" w:cs="Arial"/>
                <w:color w:val="000000"/>
                <w:sz w:val="18"/>
                <w:szCs w:val="18"/>
              </w:rPr>
              <w:t>Naročnik, ki je pravilno obvestil izvajalca da ima izvršeno delo neko napako, ki onemogoča namensko uporabo objekta in zmanjšuje stabilnost in varnost objekta, zahteva od izvajalca odpravo napake in mu za to določi tudi primeren rok. Naročnik ima tudi pravico do povrnitve škode, ki jo je zaradi takih napak utrpel.</w:t>
            </w:r>
          </w:p>
        </w:tc>
      </w:tr>
    </w:tbl>
    <w:p w:rsidR="0094305F" w:rsidRDefault="0094305F" w:rsidP="0094305F">
      <w:pPr>
        <w:spacing w:before="225" w:after="225" w:line="240" w:lineRule="auto"/>
        <w:jc w:val="both"/>
      </w:pPr>
      <w:r>
        <w:rPr>
          <w:rFonts w:ascii="Arial" w:hAnsi="Arial" w:cs="Arial"/>
          <w:b/>
          <w:bCs/>
          <w:color w:val="000000"/>
          <w:sz w:val="18"/>
          <w:szCs w:val="18"/>
        </w:rPr>
        <w:t>XIV. JAMSTVA IN ZAVAROVANJA</w:t>
      </w:r>
    </w:p>
    <w:p w:rsidR="0094305F" w:rsidRDefault="0094305F" w:rsidP="0094305F">
      <w:pPr>
        <w:spacing w:after="0" w:line="240" w:lineRule="auto"/>
        <w:jc w:val="center"/>
      </w:pPr>
      <w:r>
        <w:rPr>
          <w:rFonts w:ascii="Arial" w:hAnsi="Arial" w:cs="Arial"/>
          <w:b/>
          <w:bCs/>
          <w:color w:val="000000"/>
          <w:sz w:val="18"/>
          <w:szCs w:val="18"/>
        </w:rPr>
        <w:t>21. člen</w:t>
      </w:r>
    </w:p>
    <w:tbl>
      <w:tblPr>
        <w:tblStyle w:val="NormalTablePHPDOCX"/>
        <w:tblW w:w="0" w:type="auto"/>
        <w:tblInd w:w="108" w:type="dxa"/>
        <w:tblLook w:val="04A0" w:firstRow="1" w:lastRow="0" w:firstColumn="1" w:lastColumn="0" w:noHBand="0" w:noVBand="1"/>
      </w:tblPr>
      <w:tblGrid>
        <w:gridCol w:w="8962"/>
      </w:tblGrid>
      <w:tr w:rsidR="0094305F" w:rsidTr="004E6205">
        <w:tc>
          <w:tcPr>
            <w:tcW w:w="0" w:type="auto"/>
            <w:tcMar>
              <w:top w:w="0" w:type="auto"/>
              <w:bottom w:w="0" w:type="auto"/>
            </w:tcMar>
          </w:tcPr>
          <w:p w:rsidR="0094305F" w:rsidRDefault="0094305F" w:rsidP="004E6205">
            <w:pPr>
              <w:spacing w:before="225" w:after="225"/>
              <w:jc w:val="both"/>
            </w:pPr>
            <w:r>
              <w:rPr>
                <w:rFonts w:ascii="Arial" w:hAnsi="Arial" w:cs="Arial"/>
                <w:color w:val="000000"/>
                <w:sz w:val="18"/>
                <w:szCs w:val="18"/>
              </w:rPr>
              <w:lastRenderedPageBreak/>
              <w:t>ZAVAROVANJE ZA DOBRO IZVEDBO</w:t>
            </w:r>
          </w:p>
          <w:p w:rsidR="0094305F" w:rsidRDefault="0094305F" w:rsidP="004E6205">
            <w:pPr>
              <w:spacing w:before="225" w:after="225"/>
              <w:jc w:val="both"/>
            </w:pPr>
            <w:r>
              <w:rPr>
                <w:rFonts w:ascii="Arial" w:hAnsi="Arial" w:cs="Arial"/>
                <w:color w:val="000000"/>
                <w:sz w:val="18"/>
                <w:szCs w:val="18"/>
              </w:rPr>
              <w:t>Instrument zavarovanja: bančna garancija/kavcijsko zavarovanje</w:t>
            </w:r>
          </w:p>
          <w:p w:rsidR="0094305F" w:rsidRDefault="0094305F" w:rsidP="004E6205">
            <w:pPr>
              <w:spacing w:before="225" w:after="225"/>
              <w:jc w:val="both"/>
            </w:pPr>
            <w:r>
              <w:rPr>
                <w:rFonts w:ascii="Arial" w:hAnsi="Arial" w:cs="Arial"/>
                <w:color w:val="000000"/>
                <w:sz w:val="18"/>
                <w:szCs w:val="18"/>
              </w:rPr>
              <w:t>Višina zavarovanja: _____________</w:t>
            </w:r>
          </w:p>
          <w:p w:rsidR="0094305F" w:rsidRDefault="0094305F" w:rsidP="004E6205">
            <w:pPr>
              <w:spacing w:before="225" w:after="225"/>
              <w:jc w:val="both"/>
            </w:pPr>
            <w:r>
              <w:rPr>
                <w:rFonts w:ascii="Arial" w:hAnsi="Arial" w:cs="Arial"/>
                <w:color w:val="000000"/>
                <w:sz w:val="18"/>
                <w:szCs w:val="18"/>
              </w:rPr>
              <w:t>Čas veljavnosti: _____________</w:t>
            </w:r>
          </w:p>
          <w:p w:rsidR="0094305F" w:rsidRDefault="0094305F" w:rsidP="004E6205">
            <w:pPr>
              <w:spacing w:before="225" w:after="225"/>
              <w:jc w:val="both"/>
            </w:pPr>
            <w:r>
              <w:rPr>
                <w:rFonts w:ascii="Arial" w:hAnsi="Arial" w:cs="Arial"/>
                <w:color w:val="000000"/>
                <w:sz w:val="18"/>
                <w:szCs w:val="18"/>
              </w:rPr>
              <w:t>Izvajalec mora najpozneje v desetih dneh od sklenitve pogodbe kot pogoj za veljavnost pogodbe izročiti naročniku zavarovanje za dobro izvedbo pogodbenih obveznosti.</w:t>
            </w:r>
          </w:p>
          <w:p w:rsidR="0094305F" w:rsidRDefault="0094305F" w:rsidP="004E6205">
            <w:pPr>
              <w:spacing w:before="225" w:after="225"/>
              <w:jc w:val="both"/>
            </w:pPr>
            <w:r>
              <w:rPr>
                <w:rFonts w:ascii="Arial" w:hAnsi="Arial" w:cs="Arial"/>
                <w:color w:val="000000"/>
                <w:sz w:val="18"/>
                <w:szCs w:val="18"/>
              </w:rPr>
              <w:t>V kolikor se med trajanjem izvedbe pogodbe spremeni rok za izvedbo pogodbenih del, kvaliteta in količina, mora izvajalec predložiti v roku 10 (</w:t>
            </w:r>
            <w:proofErr w:type="spellStart"/>
            <w:r>
              <w:rPr>
                <w:rFonts w:ascii="Arial" w:hAnsi="Arial" w:cs="Arial"/>
                <w:color w:val="000000"/>
                <w:sz w:val="18"/>
                <w:szCs w:val="18"/>
              </w:rPr>
              <w:t>dest</w:t>
            </w:r>
            <w:proofErr w:type="spellEnd"/>
            <w:r>
              <w:rPr>
                <w:rFonts w:ascii="Arial" w:hAnsi="Arial" w:cs="Arial"/>
                <w:color w:val="000000"/>
                <w:sz w:val="18"/>
                <w:szCs w:val="18"/>
              </w:rPr>
              <w:t>) dni od sklenitve aneksa k tej pogodbi novo bančno garancijo ali kavcijsko zavarovanje z novim rokom trajanja, v skladu s spremembo pogodbenega roka za izvedbo del, oziroma novo bančno garancijo ali kavcijsko zavarovanje s spremenjeno višino garantiranega zneska, v skladu s spremembo pogodbene vrednosti.</w:t>
            </w:r>
          </w:p>
          <w:p w:rsidR="0094305F" w:rsidRDefault="0094305F" w:rsidP="004E6205">
            <w:pPr>
              <w:spacing w:before="225" w:after="225"/>
              <w:jc w:val="both"/>
            </w:pPr>
            <w:r>
              <w:rPr>
                <w:rFonts w:ascii="Arial" w:hAnsi="Arial" w:cs="Arial"/>
                <w:color w:val="000000"/>
                <w:sz w:val="18"/>
                <w:szCs w:val="18"/>
              </w:rPr>
              <w:t>Zavarovanje za dobro izvedbo pogodbenih obveznosti naročnik unovči za vse primere kršitev obveznosti izvajalca iz te pogodbe, vezanih na izvajanje pogodbe, pri čemer v zvezi z višino unovčitve upošteva naravo in obseg kršitve pogodbenih obveznosti.</w:t>
            </w:r>
          </w:p>
        </w:tc>
      </w:tr>
    </w:tbl>
    <w:p w:rsidR="0094305F" w:rsidRDefault="0094305F" w:rsidP="0094305F">
      <w:pPr>
        <w:spacing w:after="0" w:line="240" w:lineRule="auto"/>
        <w:jc w:val="center"/>
      </w:pPr>
      <w:r>
        <w:rPr>
          <w:rFonts w:ascii="Arial" w:hAnsi="Arial" w:cs="Arial"/>
          <w:b/>
          <w:bCs/>
          <w:color w:val="000000"/>
          <w:sz w:val="18"/>
          <w:szCs w:val="18"/>
        </w:rPr>
        <w:t>22. člen</w:t>
      </w:r>
    </w:p>
    <w:tbl>
      <w:tblPr>
        <w:tblStyle w:val="NormalTablePHPDOCX"/>
        <w:tblW w:w="0" w:type="auto"/>
        <w:tblInd w:w="108" w:type="dxa"/>
        <w:tblLook w:val="04A0" w:firstRow="1" w:lastRow="0" w:firstColumn="1" w:lastColumn="0" w:noHBand="0" w:noVBand="1"/>
      </w:tblPr>
      <w:tblGrid>
        <w:gridCol w:w="8962"/>
      </w:tblGrid>
      <w:tr w:rsidR="0094305F" w:rsidTr="004E6205">
        <w:tc>
          <w:tcPr>
            <w:tcW w:w="0" w:type="auto"/>
            <w:tcMar>
              <w:top w:w="0" w:type="auto"/>
              <w:bottom w:w="0" w:type="auto"/>
            </w:tcMar>
          </w:tcPr>
          <w:p w:rsidR="0094305F" w:rsidRDefault="0094305F" w:rsidP="004E6205">
            <w:pPr>
              <w:spacing w:before="225" w:after="225"/>
              <w:jc w:val="both"/>
            </w:pPr>
            <w:r>
              <w:rPr>
                <w:rFonts w:ascii="Arial" w:hAnsi="Arial" w:cs="Arial"/>
                <w:color w:val="000000"/>
                <w:sz w:val="18"/>
                <w:szCs w:val="18"/>
              </w:rPr>
              <w:t>ZAVAROVANJE ODGOVORNOSTI</w:t>
            </w:r>
          </w:p>
          <w:p w:rsidR="0094305F" w:rsidRDefault="0094305F" w:rsidP="004E6205">
            <w:pPr>
              <w:spacing w:before="225" w:after="225"/>
              <w:jc w:val="both"/>
            </w:pPr>
            <w:r>
              <w:rPr>
                <w:rFonts w:ascii="Arial" w:hAnsi="Arial" w:cs="Arial"/>
                <w:color w:val="000000"/>
                <w:sz w:val="18"/>
                <w:szCs w:val="18"/>
              </w:rPr>
              <w:t>Višina zavarovanja: _____________</w:t>
            </w:r>
          </w:p>
          <w:p w:rsidR="0094305F" w:rsidRDefault="0094305F" w:rsidP="004E6205">
            <w:pPr>
              <w:spacing w:before="225" w:after="225"/>
              <w:jc w:val="both"/>
            </w:pPr>
            <w:r>
              <w:rPr>
                <w:rFonts w:ascii="Arial" w:hAnsi="Arial" w:cs="Arial"/>
                <w:color w:val="000000"/>
                <w:sz w:val="18"/>
                <w:szCs w:val="18"/>
              </w:rPr>
              <w:t>Izvajalec mora imeti zavarovano odgovornost za dejavnost, ki je predmet javnega naročila, skladno z gradbeno zakonodajo.</w:t>
            </w:r>
          </w:p>
        </w:tc>
      </w:tr>
    </w:tbl>
    <w:p w:rsidR="0094305F" w:rsidRDefault="0094305F" w:rsidP="0094305F">
      <w:pPr>
        <w:spacing w:after="0" w:line="240" w:lineRule="auto"/>
        <w:jc w:val="center"/>
      </w:pPr>
      <w:r>
        <w:rPr>
          <w:rFonts w:ascii="Arial" w:hAnsi="Arial" w:cs="Arial"/>
          <w:b/>
          <w:bCs/>
          <w:color w:val="000000"/>
          <w:sz w:val="18"/>
          <w:szCs w:val="18"/>
        </w:rPr>
        <w:t>23. člen</w:t>
      </w:r>
    </w:p>
    <w:tbl>
      <w:tblPr>
        <w:tblStyle w:val="NormalTablePHPDOCX"/>
        <w:tblW w:w="0" w:type="auto"/>
        <w:tblInd w:w="108" w:type="dxa"/>
        <w:tblLook w:val="04A0" w:firstRow="1" w:lastRow="0" w:firstColumn="1" w:lastColumn="0" w:noHBand="0" w:noVBand="1"/>
      </w:tblPr>
      <w:tblGrid>
        <w:gridCol w:w="8962"/>
      </w:tblGrid>
      <w:tr w:rsidR="0094305F" w:rsidTr="004E6205">
        <w:tc>
          <w:tcPr>
            <w:tcW w:w="0" w:type="auto"/>
            <w:tcMar>
              <w:top w:w="0" w:type="auto"/>
              <w:bottom w:w="0" w:type="auto"/>
            </w:tcMar>
          </w:tcPr>
          <w:p w:rsidR="0094305F" w:rsidRDefault="0094305F" w:rsidP="004E6205">
            <w:pPr>
              <w:spacing w:before="225" w:after="225"/>
              <w:jc w:val="both"/>
            </w:pPr>
            <w:r>
              <w:rPr>
                <w:rFonts w:ascii="Arial" w:hAnsi="Arial" w:cs="Arial"/>
                <w:color w:val="000000"/>
                <w:sz w:val="18"/>
                <w:szCs w:val="18"/>
              </w:rPr>
              <w:t>ZAVAROVANJE ZA ODPRAVO NAPAK</w:t>
            </w:r>
          </w:p>
          <w:p w:rsidR="0094305F" w:rsidRDefault="0094305F" w:rsidP="004E6205">
            <w:pPr>
              <w:spacing w:before="225" w:after="225"/>
              <w:jc w:val="both"/>
            </w:pPr>
            <w:r>
              <w:rPr>
                <w:rFonts w:ascii="Arial" w:hAnsi="Arial" w:cs="Arial"/>
                <w:color w:val="000000"/>
                <w:sz w:val="18"/>
                <w:szCs w:val="18"/>
              </w:rPr>
              <w:t>Instrument zavarovanja: bančna garancija/kavcijsko zavarovanje</w:t>
            </w:r>
          </w:p>
          <w:p w:rsidR="0094305F" w:rsidRDefault="0094305F" w:rsidP="004E6205">
            <w:pPr>
              <w:spacing w:before="225" w:after="225"/>
              <w:jc w:val="both"/>
            </w:pPr>
            <w:r>
              <w:rPr>
                <w:rFonts w:ascii="Arial" w:hAnsi="Arial" w:cs="Arial"/>
                <w:color w:val="000000"/>
                <w:sz w:val="18"/>
                <w:szCs w:val="18"/>
              </w:rPr>
              <w:t>Višina zavarovanja: _____________</w:t>
            </w:r>
          </w:p>
          <w:p w:rsidR="0094305F" w:rsidRDefault="0094305F" w:rsidP="004E6205">
            <w:pPr>
              <w:spacing w:before="225" w:after="225"/>
              <w:jc w:val="both"/>
            </w:pPr>
            <w:r>
              <w:rPr>
                <w:rFonts w:ascii="Arial" w:hAnsi="Arial" w:cs="Arial"/>
                <w:color w:val="000000"/>
                <w:sz w:val="18"/>
                <w:szCs w:val="18"/>
              </w:rPr>
              <w:t>Čas veljavnosti: _____________</w:t>
            </w:r>
          </w:p>
          <w:p w:rsidR="0094305F" w:rsidRDefault="0094305F" w:rsidP="004E6205">
            <w:pPr>
              <w:spacing w:before="225" w:after="225"/>
              <w:jc w:val="both"/>
            </w:pPr>
            <w:r>
              <w:rPr>
                <w:rFonts w:ascii="Arial" w:hAnsi="Arial" w:cs="Arial"/>
                <w:color w:val="000000"/>
                <w:sz w:val="18"/>
                <w:szCs w:val="18"/>
              </w:rPr>
              <w:t>Izvajalec je dolžan ob primopredaji izvedenih del predložiti zavarovanje za odpravo napak v garancijskem roku, sicer se bo štelo, da javno naročilo ni uspešno izvedeno, naročnik pa lahko unovči zavarovanje za dobro izvedbo pogodbenih obveznosti.</w:t>
            </w:r>
          </w:p>
          <w:p w:rsidR="0094305F" w:rsidRDefault="0094305F" w:rsidP="004E6205">
            <w:pPr>
              <w:spacing w:before="225" w:after="225"/>
              <w:jc w:val="both"/>
            </w:pPr>
            <w:r>
              <w:rPr>
                <w:rFonts w:ascii="Arial" w:hAnsi="Arial" w:cs="Arial"/>
                <w:color w:val="000000"/>
                <w:sz w:val="18"/>
                <w:szCs w:val="18"/>
              </w:rPr>
              <w:t>Zavarovanje za odpravo napak naročnik unovči za vse primere kršitev obveznosti izvajalca iz te pogodbe, vezanih na odpravo napak v garancijski dobi, pri čemer v zvezi z višino unovčitve upošteva naravo in obseg kršitve pogodbenih obveznosti.</w:t>
            </w:r>
          </w:p>
        </w:tc>
      </w:tr>
    </w:tbl>
    <w:p w:rsidR="0094305F" w:rsidRDefault="0094305F" w:rsidP="0094305F">
      <w:pPr>
        <w:spacing w:before="225" w:after="225" w:line="240" w:lineRule="auto"/>
        <w:jc w:val="both"/>
      </w:pPr>
      <w:r>
        <w:rPr>
          <w:rFonts w:ascii="Arial" w:hAnsi="Arial" w:cs="Arial"/>
          <w:b/>
          <w:bCs/>
          <w:color w:val="000000"/>
          <w:sz w:val="18"/>
          <w:szCs w:val="18"/>
        </w:rPr>
        <w:t>XV. ODSTOP OD POGODBE</w:t>
      </w:r>
    </w:p>
    <w:p w:rsidR="0094305F" w:rsidRDefault="0094305F" w:rsidP="0094305F">
      <w:pPr>
        <w:spacing w:after="0" w:line="240" w:lineRule="auto"/>
        <w:jc w:val="center"/>
      </w:pPr>
      <w:r>
        <w:rPr>
          <w:rFonts w:ascii="Arial" w:hAnsi="Arial" w:cs="Arial"/>
          <w:b/>
          <w:bCs/>
          <w:color w:val="000000"/>
          <w:sz w:val="18"/>
          <w:szCs w:val="18"/>
        </w:rPr>
        <w:t>24. člen</w:t>
      </w:r>
    </w:p>
    <w:tbl>
      <w:tblPr>
        <w:tblStyle w:val="NormalTablePHPDOCX"/>
        <w:tblW w:w="0" w:type="auto"/>
        <w:tblInd w:w="108" w:type="dxa"/>
        <w:tblLook w:val="04A0" w:firstRow="1" w:lastRow="0" w:firstColumn="1" w:lastColumn="0" w:noHBand="0" w:noVBand="1"/>
      </w:tblPr>
      <w:tblGrid>
        <w:gridCol w:w="8962"/>
      </w:tblGrid>
      <w:tr w:rsidR="0094305F" w:rsidTr="004E6205">
        <w:tc>
          <w:tcPr>
            <w:tcW w:w="0" w:type="auto"/>
            <w:tcMar>
              <w:top w:w="0" w:type="auto"/>
              <w:bottom w:w="0" w:type="auto"/>
            </w:tcMar>
          </w:tcPr>
          <w:p w:rsidR="0094305F" w:rsidRDefault="0094305F" w:rsidP="004E6205">
            <w:pPr>
              <w:spacing w:before="225" w:after="225"/>
              <w:jc w:val="both"/>
            </w:pPr>
            <w:r>
              <w:rPr>
                <w:rFonts w:ascii="Arial" w:hAnsi="Arial" w:cs="Arial"/>
                <w:color w:val="000000"/>
                <w:sz w:val="18"/>
                <w:szCs w:val="18"/>
              </w:rPr>
              <w:t>Če pride do prekinitve del oziroma do razdrtja pogodbe po krivdi ene od pogodbenih strank, nosi nastale stroške tista pogodbena stranka, ki je povzročila prekinitev dela ali razdrtje pogodbe.</w:t>
            </w:r>
          </w:p>
          <w:p w:rsidR="0094305F" w:rsidRDefault="0094305F" w:rsidP="004E6205">
            <w:pPr>
              <w:spacing w:before="225" w:after="225"/>
              <w:jc w:val="both"/>
            </w:pPr>
            <w:r>
              <w:rPr>
                <w:rFonts w:ascii="Arial" w:hAnsi="Arial" w:cs="Arial"/>
                <w:color w:val="000000"/>
                <w:sz w:val="18"/>
                <w:szCs w:val="18"/>
              </w:rPr>
              <w:t>Naročnik ima pravico odstopiti od pogodbe kadarkoli, brez posledic za naročnika, če:</w:t>
            </w:r>
          </w:p>
          <w:tbl>
            <w:tblPr>
              <w:tblStyle w:val="NormalTablePHPDOCX"/>
              <w:tblW w:w="0" w:type="auto"/>
              <w:tblLook w:val="04A0" w:firstRow="1" w:lastRow="0" w:firstColumn="1" w:lastColumn="0" w:noHBand="0" w:noVBand="1"/>
            </w:tblPr>
            <w:tblGrid>
              <w:gridCol w:w="8746"/>
            </w:tblGrid>
            <w:tr w:rsidR="0094305F" w:rsidTr="004E6205">
              <w:tc>
                <w:tcPr>
                  <w:tcW w:w="0" w:type="auto"/>
                  <w:tcMar>
                    <w:top w:w="0" w:type="auto"/>
                    <w:bottom w:w="0" w:type="auto"/>
                  </w:tcMar>
                </w:tcPr>
                <w:p w:rsidR="0094305F" w:rsidRDefault="0094305F" w:rsidP="0094305F">
                  <w:pPr>
                    <w:numPr>
                      <w:ilvl w:val="0"/>
                      <w:numId w:val="36"/>
                    </w:numPr>
                    <w:spacing w:after="0" w:line="240" w:lineRule="auto"/>
                    <w:jc w:val="both"/>
                    <w:rPr>
                      <w:rFonts w:ascii="Arial" w:hAnsi="Arial" w:cs="Arial"/>
                      <w:color w:val="000000"/>
                      <w:sz w:val="18"/>
                      <w:szCs w:val="18"/>
                    </w:rPr>
                  </w:pPr>
                  <w:r>
                    <w:rPr>
                      <w:rFonts w:ascii="Arial" w:hAnsi="Arial" w:cs="Arial"/>
                      <w:color w:val="000000"/>
                      <w:sz w:val="18"/>
                      <w:szCs w:val="18"/>
                    </w:rPr>
                    <w:t>pride izvajalec v takšno finančno situacijo, ki bi mu onemogočila izvedbo pogodbenih obveznosti;</w:t>
                  </w:r>
                </w:p>
                <w:p w:rsidR="0094305F" w:rsidRDefault="0094305F" w:rsidP="0094305F">
                  <w:pPr>
                    <w:numPr>
                      <w:ilvl w:val="0"/>
                      <w:numId w:val="36"/>
                    </w:numPr>
                    <w:spacing w:after="0" w:line="240" w:lineRule="auto"/>
                    <w:jc w:val="both"/>
                    <w:rPr>
                      <w:rFonts w:ascii="Arial" w:hAnsi="Arial" w:cs="Arial"/>
                      <w:color w:val="000000"/>
                      <w:sz w:val="18"/>
                      <w:szCs w:val="18"/>
                    </w:rPr>
                  </w:pPr>
                  <w:r>
                    <w:rPr>
                      <w:rFonts w:ascii="Arial" w:hAnsi="Arial" w:cs="Arial"/>
                      <w:color w:val="000000"/>
                      <w:sz w:val="18"/>
                      <w:szCs w:val="18"/>
                    </w:rPr>
                    <w:lastRenderedPageBreak/>
                    <w:t>izvajalec po svoji krivdi v roku 14 dni od veljavnosti pogodbe in uvedbe v delo ne prične z delom;</w:t>
                  </w:r>
                </w:p>
                <w:p w:rsidR="0094305F" w:rsidRDefault="0094305F" w:rsidP="0094305F">
                  <w:pPr>
                    <w:numPr>
                      <w:ilvl w:val="0"/>
                      <w:numId w:val="36"/>
                    </w:numPr>
                    <w:spacing w:after="0" w:line="240" w:lineRule="auto"/>
                    <w:jc w:val="both"/>
                    <w:rPr>
                      <w:rFonts w:ascii="Arial" w:hAnsi="Arial" w:cs="Arial"/>
                      <w:color w:val="000000"/>
                      <w:sz w:val="18"/>
                      <w:szCs w:val="18"/>
                    </w:rPr>
                  </w:pPr>
                  <w:r>
                    <w:rPr>
                      <w:rFonts w:ascii="Arial" w:hAnsi="Arial" w:cs="Arial"/>
                      <w:color w:val="000000"/>
                      <w:sz w:val="18"/>
                      <w:szCs w:val="18"/>
                    </w:rPr>
                    <w:t>izvajalec po svoji krivdi kasni z deli po faznih rokih iz potrjenega terminskega plana del več kot 30 dni, oziroma če ne dosega pogodbeno dogovorjene kvalitete in standardov in je ne more vzpostaviti niti v naknadno dogovorjenem roku, ki mu ga določi naročnik.</w:t>
                  </w:r>
                </w:p>
              </w:tc>
            </w:tr>
          </w:tbl>
          <w:p w:rsidR="0094305F" w:rsidRDefault="0094305F" w:rsidP="004E6205"/>
          <w:p w:rsidR="0094305F" w:rsidRDefault="0094305F" w:rsidP="004E6205">
            <w:pPr>
              <w:spacing w:before="225" w:after="225"/>
              <w:jc w:val="both"/>
            </w:pPr>
            <w:r>
              <w:rPr>
                <w:rFonts w:ascii="Arial" w:hAnsi="Arial" w:cs="Arial"/>
                <w:color w:val="000000"/>
                <w:sz w:val="18"/>
                <w:szCs w:val="18"/>
              </w:rPr>
              <w:t>Med veljavnostjo pogodbe o izvedbi javnega naročila lahko naročnik ne glede na določbe zakona, ki ureja obligacijska razmerja, odstopi od pogodbe v naslednjih okoliščinah:</w:t>
            </w:r>
          </w:p>
          <w:tbl>
            <w:tblPr>
              <w:tblStyle w:val="NormalTablePHPDOCX"/>
              <w:tblW w:w="0" w:type="auto"/>
              <w:tblLook w:val="04A0" w:firstRow="1" w:lastRow="0" w:firstColumn="1" w:lastColumn="0" w:noHBand="0" w:noVBand="1"/>
            </w:tblPr>
            <w:tblGrid>
              <w:gridCol w:w="8746"/>
            </w:tblGrid>
            <w:tr w:rsidR="0094305F" w:rsidTr="004E6205">
              <w:tc>
                <w:tcPr>
                  <w:tcW w:w="0" w:type="auto"/>
                  <w:tcMar>
                    <w:top w:w="0" w:type="auto"/>
                    <w:bottom w:w="0" w:type="auto"/>
                  </w:tcMar>
                </w:tcPr>
                <w:p w:rsidR="0094305F" w:rsidRDefault="0094305F" w:rsidP="0094305F">
                  <w:pPr>
                    <w:numPr>
                      <w:ilvl w:val="0"/>
                      <w:numId w:val="37"/>
                    </w:numPr>
                    <w:spacing w:after="0" w:line="240" w:lineRule="auto"/>
                    <w:jc w:val="both"/>
                    <w:rPr>
                      <w:rFonts w:ascii="Arial" w:hAnsi="Arial" w:cs="Arial"/>
                      <w:color w:val="000000"/>
                      <w:sz w:val="18"/>
                      <w:szCs w:val="18"/>
                    </w:rPr>
                  </w:pPr>
                  <w:r>
                    <w:rPr>
                      <w:rFonts w:ascii="Arial" w:hAnsi="Arial" w:cs="Arial"/>
                      <w:color w:val="000000"/>
                      <w:sz w:val="18"/>
                      <w:szCs w:val="18"/>
                    </w:rPr>
                    <w:t>javno naročilo je bilo bistveno spremenjeno, kar terja nov postopek javnega naročanja;</w:t>
                  </w:r>
                </w:p>
                <w:p w:rsidR="0094305F" w:rsidRDefault="0094305F" w:rsidP="0094305F">
                  <w:pPr>
                    <w:numPr>
                      <w:ilvl w:val="0"/>
                      <w:numId w:val="37"/>
                    </w:numPr>
                    <w:spacing w:after="0" w:line="240" w:lineRule="auto"/>
                    <w:jc w:val="both"/>
                    <w:rPr>
                      <w:rFonts w:ascii="Arial" w:hAnsi="Arial" w:cs="Arial"/>
                      <w:color w:val="000000"/>
                      <w:sz w:val="18"/>
                      <w:szCs w:val="18"/>
                    </w:rPr>
                  </w:pPr>
                  <w:r>
                    <w:rPr>
                      <w:rFonts w:ascii="Arial" w:hAnsi="Arial" w:cs="Arial"/>
                      <w:color w:val="000000"/>
                      <w:sz w:val="18"/>
                      <w:szCs w:val="18"/>
                    </w:rPr>
                    <w:t>v času oddaje javnega naročila je bil izvajalec v enem od položajev, zaradi katerega bi ga naročnik moral izključiti iz postopka javnega naročanja, pa s tem dejstvom naročnik ni bil seznanjen v postopku javnega naročanja;</w:t>
                  </w:r>
                </w:p>
                <w:p w:rsidR="0094305F" w:rsidRDefault="0094305F" w:rsidP="0094305F">
                  <w:pPr>
                    <w:numPr>
                      <w:ilvl w:val="0"/>
                      <w:numId w:val="37"/>
                    </w:numPr>
                    <w:spacing w:after="0" w:line="240" w:lineRule="auto"/>
                    <w:jc w:val="both"/>
                    <w:rPr>
                      <w:rFonts w:ascii="Arial" w:hAnsi="Arial" w:cs="Arial"/>
                      <w:color w:val="000000"/>
                      <w:sz w:val="18"/>
                      <w:szCs w:val="18"/>
                    </w:rPr>
                  </w:pPr>
                  <w:r>
                    <w:rPr>
                      <w:rFonts w:ascii="Arial" w:hAnsi="Arial" w:cs="Arial"/>
                      <w:color w:val="000000"/>
                      <w:sz w:val="18"/>
                      <w:szCs w:val="18"/>
                    </w:rPr>
                    <w:t>zaradi hudih kršitev obveznosti iz PEU, PDEU in ZJN-3, ki jih je po postopku v skladu z 258. členom PDEU ugotovilo Sodišče Evropske unije, javno naročilo ne bi smelo biti oddano izvajalcu.</w:t>
                  </w:r>
                </w:p>
              </w:tc>
            </w:tr>
          </w:tbl>
          <w:p w:rsidR="0094305F" w:rsidRDefault="0094305F" w:rsidP="004E6205"/>
          <w:p w:rsidR="0094305F" w:rsidRDefault="0094305F" w:rsidP="004E6205">
            <w:pPr>
              <w:spacing w:before="225" w:after="225"/>
              <w:jc w:val="both"/>
            </w:pPr>
            <w:r>
              <w:rPr>
                <w:rFonts w:ascii="Arial" w:hAnsi="Arial" w:cs="Arial"/>
                <w:color w:val="000000"/>
                <w:sz w:val="18"/>
                <w:szCs w:val="18"/>
              </w:rPr>
              <w:t>Odstop od pogodbe učinkuje z dnem, ko izvajalec prejme pisno izjavo naročnika o odstopu.</w:t>
            </w:r>
          </w:p>
          <w:p w:rsidR="0094305F" w:rsidRDefault="0094305F" w:rsidP="004E6205">
            <w:pPr>
              <w:spacing w:before="225" w:after="225"/>
              <w:jc w:val="both"/>
            </w:pPr>
            <w:r>
              <w:rPr>
                <w:rFonts w:ascii="Arial" w:hAnsi="Arial" w:cs="Arial"/>
                <w:color w:val="000000"/>
                <w:sz w:val="18"/>
                <w:szCs w:val="18"/>
              </w:rPr>
              <w:t>Naročnik bo istočasno z odstopom od pogodbe pričel s postopki za unovčenje zavarovanja za dobro izvedbo pogodbenih obveznosti.</w:t>
            </w:r>
          </w:p>
        </w:tc>
      </w:tr>
    </w:tbl>
    <w:p w:rsidR="0094305F" w:rsidRDefault="0094305F" w:rsidP="0094305F">
      <w:pPr>
        <w:spacing w:before="225" w:after="225" w:line="240" w:lineRule="auto"/>
        <w:jc w:val="both"/>
      </w:pPr>
      <w:r>
        <w:rPr>
          <w:rFonts w:ascii="Arial" w:hAnsi="Arial" w:cs="Arial"/>
          <w:b/>
          <w:bCs/>
          <w:color w:val="000000"/>
          <w:sz w:val="18"/>
          <w:szCs w:val="18"/>
        </w:rPr>
        <w:lastRenderedPageBreak/>
        <w:t>XVI. SOCIALNA KLAVZULA IN RAZVEZNI POGOJ</w:t>
      </w:r>
    </w:p>
    <w:p w:rsidR="0094305F" w:rsidRDefault="0094305F" w:rsidP="0094305F">
      <w:pPr>
        <w:spacing w:after="0" w:line="240" w:lineRule="auto"/>
        <w:jc w:val="center"/>
      </w:pPr>
      <w:r>
        <w:rPr>
          <w:rFonts w:ascii="Arial" w:hAnsi="Arial" w:cs="Arial"/>
          <w:b/>
          <w:bCs/>
          <w:color w:val="000000"/>
          <w:sz w:val="18"/>
          <w:szCs w:val="18"/>
        </w:rPr>
        <w:t>25. člen</w:t>
      </w:r>
    </w:p>
    <w:tbl>
      <w:tblPr>
        <w:tblStyle w:val="NormalTablePHPDOCX"/>
        <w:tblW w:w="0" w:type="auto"/>
        <w:tblInd w:w="108" w:type="dxa"/>
        <w:tblLook w:val="04A0" w:firstRow="1" w:lastRow="0" w:firstColumn="1" w:lastColumn="0" w:noHBand="0" w:noVBand="1"/>
      </w:tblPr>
      <w:tblGrid>
        <w:gridCol w:w="8962"/>
      </w:tblGrid>
      <w:tr w:rsidR="0094305F" w:rsidTr="004E6205">
        <w:tc>
          <w:tcPr>
            <w:tcW w:w="0" w:type="auto"/>
            <w:tcMar>
              <w:top w:w="0" w:type="auto"/>
              <w:bottom w:w="0" w:type="auto"/>
            </w:tcMar>
          </w:tcPr>
          <w:p w:rsidR="0094305F" w:rsidRDefault="0094305F" w:rsidP="004E6205">
            <w:pPr>
              <w:spacing w:before="225" w:after="225"/>
              <w:jc w:val="both"/>
            </w:pPr>
            <w:r>
              <w:rPr>
                <w:rFonts w:ascii="Arial" w:hAnsi="Arial" w:cs="Arial"/>
                <w:color w:val="000000"/>
                <w:sz w:val="18"/>
                <w:szCs w:val="18"/>
              </w:rPr>
              <w:t>Pogodba preneha veljati, če je naročnik seznanjen, da je sodišče s pravnomočno odločitvijo ugotovilo kršitev obveznosti iz drugega odstavka 3. člena ZJN-3 s strani izvajalca pogodbe o izvedbi javnega naročila ali njegovega podizvajalca ali če je naročnik seznanjen, da je pristojni državni organ pri izvajalcu pogodbe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rsidR="0094305F" w:rsidRDefault="0094305F" w:rsidP="004E6205">
            <w:pPr>
              <w:spacing w:before="225" w:after="225"/>
              <w:jc w:val="both"/>
            </w:pPr>
            <w:r>
              <w:rPr>
                <w:rFonts w:ascii="Arial" w:hAnsi="Arial" w:cs="Arial"/>
                <w:color w:val="000000"/>
                <w:sz w:val="18"/>
                <w:szCs w:val="18"/>
              </w:rPr>
              <w:t>Razvezni pogoj se uresniči pod pogojem, da je od seznanitve s kršitvijo in do izteka veljavnosti pogodbe še najmanj šest mesecev, v primeru nastopanja s podizvajalci pa tudi, če zaradi ugotovljene kršitve pri podizvajalcu izvajalec ustrezno ne nadomesti ali zamenja tega podizvajalca v roku 30 dni od seznanitve s kršitvijo.</w:t>
            </w:r>
          </w:p>
          <w:p w:rsidR="0094305F" w:rsidRDefault="0094305F" w:rsidP="004E6205">
            <w:pPr>
              <w:spacing w:before="225" w:after="225"/>
              <w:jc w:val="both"/>
            </w:pPr>
            <w:r>
              <w:rPr>
                <w:rFonts w:ascii="Arial" w:hAnsi="Arial" w:cs="Arial"/>
                <w:color w:val="000000"/>
                <w:sz w:val="18"/>
                <w:szCs w:val="18"/>
              </w:rPr>
              <w:t>V primeru izpolnitve razveznega pogoja se šteje, da je pogodba razvezana z dnem sklenitve nove pogodbe o izvedbi javnega naročila, naročnik pa mora nov postopek oddaje javnega naročila začeti nemudoma, vendar najkasneje v 30 dneh od seznanitve s kršitvijo. Če naročnik v tem roku ne začne novega postopka javnega naročila, se šteje, da je pogodba razvezana trideseti dan od seznanitve s kršitvijo.</w:t>
            </w:r>
          </w:p>
        </w:tc>
      </w:tr>
    </w:tbl>
    <w:p w:rsidR="0094305F" w:rsidRDefault="0094305F" w:rsidP="0094305F">
      <w:pPr>
        <w:spacing w:before="225" w:after="225" w:line="240" w:lineRule="auto"/>
        <w:jc w:val="both"/>
      </w:pPr>
      <w:r>
        <w:rPr>
          <w:rFonts w:ascii="Arial" w:hAnsi="Arial" w:cs="Arial"/>
          <w:b/>
          <w:bCs/>
          <w:color w:val="000000"/>
          <w:sz w:val="18"/>
          <w:szCs w:val="18"/>
        </w:rPr>
        <w:t>XVII. ZAVAROVANJE DEL, MATERIALA IN OPREME</w:t>
      </w:r>
    </w:p>
    <w:p w:rsidR="0094305F" w:rsidRDefault="0094305F" w:rsidP="0094305F">
      <w:pPr>
        <w:spacing w:after="0" w:line="240" w:lineRule="auto"/>
        <w:jc w:val="center"/>
      </w:pPr>
      <w:r>
        <w:rPr>
          <w:rFonts w:ascii="Arial" w:hAnsi="Arial" w:cs="Arial"/>
          <w:b/>
          <w:bCs/>
          <w:color w:val="000000"/>
          <w:sz w:val="18"/>
          <w:szCs w:val="18"/>
        </w:rPr>
        <w:t>26. člen</w:t>
      </w:r>
    </w:p>
    <w:tbl>
      <w:tblPr>
        <w:tblStyle w:val="NormalTablePHPDOCX"/>
        <w:tblW w:w="0" w:type="auto"/>
        <w:tblInd w:w="108" w:type="dxa"/>
        <w:tblLook w:val="04A0" w:firstRow="1" w:lastRow="0" w:firstColumn="1" w:lastColumn="0" w:noHBand="0" w:noVBand="1"/>
      </w:tblPr>
      <w:tblGrid>
        <w:gridCol w:w="8962"/>
      </w:tblGrid>
      <w:tr w:rsidR="0094305F" w:rsidTr="004E6205">
        <w:tc>
          <w:tcPr>
            <w:tcW w:w="0" w:type="auto"/>
            <w:tcMar>
              <w:top w:w="0" w:type="auto"/>
              <w:bottom w:w="0" w:type="auto"/>
            </w:tcMar>
          </w:tcPr>
          <w:p w:rsidR="0094305F" w:rsidRDefault="0094305F" w:rsidP="004E6205">
            <w:pPr>
              <w:spacing w:before="225" w:after="225"/>
              <w:jc w:val="both"/>
            </w:pPr>
            <w:r>
              <w:rPr>
                <w:rFonts w:ascii="Arial" w:hAnsi="Arial" w:cs="Arial"/>
                <w:color w:val="000000"/>
                <w:sz w:val="18"/>
                <w:szCs w:val="18"/>
              </w:rPr>
              <w:t>Izvajalec je dolžan na svoje stroške zavarovati vsa dela, material in opremo do njihove polne vrednosti, do izročitve objekta naročniku, proti vsem rizikom in zavarovati vse vrste svoje odgovornosti za primere, ki bi nastali iz predmeta te pogodbe.</w:t>
            </w:r>
          </w:p>
          <w:p w:rsidR="0094305F" w:rsidRDefault="0094305F" w:rsidP="004E6205">
            <w:pPr>
              <w:spacing w:before="225" w:after="225"/>
              <w:jc w:val="both"/>
            </w:pPr>
            <w:r>
              <w:rPr>
                <w:rFonts w:ascii="Arial" w:hAnsi="Arial" w:cs="Arial"/>
                <w:color w:val="000000"/>
                <w:sz w:val="18"/>
                <w:szCs w:val="18"/>
              </w:rPr>
              <w:t>Izvajalec je dolžan zavarovati svojo dejavnost tudi v skladu z zakonodajo s področja graditve ter zavarovati eventualno škodo na objektu in izvedenih delih.</w:t>
            </w:r>
          </w:p>
          <w:p w:rsidR="0094305F" w:rsidRDefault="0094305F" w:rsidP="004E6205">
            <w:pPr>
              <w:spacing w:before="225" w:after="225"/>
              <w:jc w:val="both"/>
            </w:pPr>
            <w:r>
              <w:rPr>
                <w:rFonts w:ascii="Arial" w:hAnsi="Arial" w:cs="Arial"/>
                <w:color w:val="000000"/>
                <w:sz w:val="18"/>
                <w:szCs w:val="18"/>
              </w:rPr>
              <w:lastRenderedPageBreak/>
              <w:t>Naročnik je na podlagi zgoraj navedenega prost vsakršne odgovornosti do izročitve objekta. Morebitne odškodninske zahtevke pa bo naročnik posredoval v nadaljnje reševanje zavarovalnici, ki je razvidna iz zavarovalne police iz prejšnjega odstavka tega člena.</w:t>
            </w:r>
          </w:p>
        </w:tc>
      </w:tr>
    </w:tbl>
    <w:p w:rsidR="0094305F" w:rsidRDefault="0094305F" w:rsidP="0094305F">
      <w:pPr>
        <w:spacing w:before="225" w:after="225" w:line="240" w:lineRule="auto"/>
        <w:jc w:val="both"/>
      </w:pPr>
      <w:r>
        <w:rPr>
          <w:rFonts w:ascii="Arial" w:hAnsi="Arial" w:cs="Arial"/>
          <w:b/>
          <w:bCs/>
          <w:color w:val="000000"/>
          <w:sz w:val="18"/>
          <w:szCs w:val="18"/>
        </w:rPr>
        <w:lastRenderedPageBreak/>
        <w:t>XVIII. REŠEVANJE SPOROV</w:t>
      </w:r>
    </w:p>
    <w:p w:rsidR="0094305F" w:rsidRDefault="0094305F" w:rsidP="0094305F">
      <w:pPr>
        <w:spacing w:after="0" w:line="240" w:lineRule="auto"/>
        <w:jc w:val="center"/>
      </w:pPr>
      <w:r>
        <w:rPr>
          <w:rFonts w:ascii="Arial" w:hAnsi="Arial" w:cs="Arial"/>
          <w:b/>
          <w:bCs/>
          <w:color w:val="000000"/>
          <w:sz w:val="18"/>
          <w:szCs w:val="18"/>
        </w:rPr>
        <w:t>27. člen</w:t>
      </w:r>
    </w:p>
    <w:tbl>
      <w:tblPr>
        <w:tblStyle w:val="NormalTablePHPDOCX"/>
        <w:tblW w:w="0" w:type="auto"/>
        <w:tblInd w:w="108" w:type="dxa"/>
        <w:tblLook w:val="04A0" w:firstRow="1" w:lastRow="0" w:firstColumn="1" w:lastColumn="0" w:noHBand="0" w:noVBand="1"/>
      </w:tblPr>
      <w:tblGrid>
        <w:gridCol w:w="8962"/>
      </w:tblGrid>
      <w:tr w:rsidR="0094305F" w:rsidTr="004E6205">
        <w:tc>
          <w:tcPr>
            <w:tcW w:w="0" w:type="auto"/>
            <w:tcMar>
              <w:top w:w="0" w:type="auto"/>
              <w:bottom w:w="0" w:type="auto"/>
            </w:tcMar>
          </w:tcPr>
          <w:p w:rsidR="0094305F" w:rsidRDefault="0094305F" w:rsidP="004E6205">
            <w:pPr>
              <w:spacing w:before="225" w:after="225"/>
              <w:jc w:val="both"/>
            </w:pPr>
            <w:r>
              <w:rPr>
                <w:rFonts w:ascii="Arial" w:hAnsi="Arial" w:cs="Arial"/>
                <w:color w:val="000000"/>
                <w:sz w:val="18"/>
                <w:szCs w:val="18"/>
              </w:rPr>
              <w:t>Morebitne spore v zvezi z izvajanjem te pogodbe bosta pogodbeni stranki skušali rešiti sporazumno v skladu s pogodbo. Če spornega vprašanja ne bo možno rešiti sporazumno, lahko vsaka pogodbena stranka sproži spor pri stvarno pristojnem sodišču po sedežu naročnika.</w:t>
            </w:r>
          </w:p>
        </w:tc>
      </w:tr>
    </w:tbl>
    <w:p w:rsidR="0094305F" w:rsidRDefault="0094305F" w:rsidP="0094305F">
      <w:pPr>
        <w:spacing w:before="225" w:after="225" w:line="240" w:lineRule="auto"/>
        <w:jc w:val="both"/>
      </w:pPr>
      <w:r>
        <w:rPr>
          <w:rFonts w:ascii="Arial" w:hAnsi="Arial" w:cs="Arial"/>
          <w:b/>
          <w:bCs/>
          <w:color w:val="000000"/>
          <w:sz w:val="18"/>
          <w:szCs w:val="18"/>
        </w:rPr>
        <w:t>XIX. PROTIKORUPCIJSKA DOLOČBA</w:t>
      </w:r>
    </w:p>
    <w:p w:rsidR="0094305F" w:rsidRDefault="0094305F" w:rsidP="0094305F">
      <w:pPr>
        <w:spacing w:after="0" w:line="240" w:lineRule="auto"/>
        <w:jc w:val="center"/>
      </w:pPr>
      <w:r>
        <w:rPr>
          <w:rFonts w:ascii="Arial" w:hAnsi="Arial" w:cs="Arial"/>
          <w:b/>
          <w:bCs/>
          <w:color w:val="000000"/>
          <w:sz w:val="18"/>
          <w:szCs w:val="18"/>
        </w:rPr>
        <w:t>28. člen</w:t>
      </w:r>
    </w:p>
    <w:tbl>
      <w:tblPr>
        <w:tblStyle w:val="NormalTablePHPDOCX"/>
        <w:tblW w:w="0" w:type="auto"/>
        <w:tblInd w:w="108" w:type="dxa"/>
        <w:tblLook w:val="04A0" w:firstRow="1" w:lastRow="0" w:firstColumn="1" w:lastColumn="0" w:noHBand="0" w:noVBand="1"/>
      </w:tblPr>
      <w:tblGrid>
        <w:gridCol w:w="8962"/>
      </w:tblGrid>
      <w:tr w:rsidR="0094305F" w:rsidTr="004E6205">
        <w:tc>
          <w:tcPr>
            <w:tcW w:w="0" w:type="auto"/>
            <w:tcMar>
              <w:top w:w="0" w:type="auto"/>
              <w:bottom w:w="0" w:type="auto"/>
            </w:tcMar>
          </w:tcPr>
          <w:p w:rsidR="0094305F" w:rsidRDefault="0094305F" w:rsidP="004E6205">
            <w:pPr>
              <w:spacing w:before="225" w:after="225"/>
              <w:jc w:val="both"/>
            </w:pPr>
            <w:r>
              <w:rPr>
                <w:rFonts w:ascii="Arial" w:hAnsi="Arial" w:cs="Arial"/>
                <w:color w:val="000000"/>
                <w:sz w:val="18"/>
                <w:szCs w:val="18"/>
              </w:rPr>
              <w:t>V primeru, da se ugotovi, da je pri izvedbi javnega naročila, na podlagi katerega je podpisana ta pogodba ali pri izvajanju te pogodbe kdo v imenu ali na račun druge pogodbene stranke, predstavniku ali posredniku naročnika ali drugega organa ali organizacije iz javnega sektorja obljubil, ponudil ali dal kakšno nedovoljeno korist za pridobitev tega posla ali za sklenitev tega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rsidR="0094305F" w:rsidRDefault="0094305F" w:rsidP="004E6205">
            <w:pPr>
              <w:spacing w:before="225" w:after="225"/>
              <w:jc w:val="both"/>
            </w:pPr>
            <w:r>
              <w:rPr>
                <w:rFonts w:ascii="Arial" w:hAnsi="Arial" w:cs="Arial"/>
                <w:color w:val="000000"/>
                <w:sz w:val="18"/>
                <w:szCs w:val="18"/>
              </w:rPr>
              <w:t>Naročnik bo v primeru ugotovitve o domnevnem obstoju dejanskega stanja iz prvega odstavka tega člena ali obvestila Komisije za preprečevanje korupcije ali drugih organov, glede njegovega domnevnega nastanka, pričel z ugotavljanjem pogojev ničnosti dodatka iz prejšnjega odstavka tega člena oziroma z drugimi ukrepi v skladu s predpisi Republike Slovenije.</w:t>
            </w:r>
          </w:p>
        </w:tc>
      </w:tr>
    </w:tbl>
    <w:p w:rsidR="0094305F" w:rsidRDefault="0094305F" w:rsidP="0094305F">
      <w:pPr>
        <w:spacing w:before="225" w:after="225" w:line="240" w:lineRule="auto"/>
        <w:jc w:val="both"/>
      </w:pPr>
      <w:r>
        <w:rPr>
          <w:rFonts w:ascii="Arial" w:hAnsi="Arial" w:cs="Arial"/>
          <w:b/>
          <w:bCs/>
          <w:color w:val="000000"/>
          <w:sz w:val="18"/>
          <w:szCs w:val="18"/>
        </w:rPr>
        <w:t>XX. REVIZIJSKA SLED</w:t>
      </w:r>
    </w:p>
    <w:p w:rsidR="0094305F" w:rsidRDefault="0094305F" w:rsidP="0094305F">
      <w:pPr>
        <w:spacing w:after="0" w:line="240" w:lineRule="auto"/>
        <w:jc w:val="center"/>
      </w:pPr>
      <w:r>
        <w:rPr>
          <w:rFonts w:ascii="Arial" w:hAnsi="Arial" w:cs="Arial"/>
          <w:b/>
          <w:bCs/>
          <w:color w:val="000000"/>
          <w:sz w:val="18"/>
          <w:szCs w:val="18"/>
        </w:rPr>
        <w:t>29. člen</w:t>
      </w:r>
    </w:p>
    <w:tbl>
      <w:tblPr>
        <w:tblStyle w:val="NormalTablePHPDOCX"/>
        <w:tblW w:w="0" w:type="auto"/>
        <w:tblInd w:w="108" w:type="dxa"/>
        <w:tblLook w:val="04A0" w:firstRow="1" w:lastRow="0" w:firstColumn="1" w:lastColumn="0" w:noHBand="0" w:noVBand="1"/>
      </w:tblPr>
      <w:tblGrid>
        <w:gridCol w:w="8962"/>
      </w:tblGrid>
      <w:tr w:rsidR="0094305F" w:rsidTr="004E6205">
        <w:tc>
          <w:tcPr>
            <w:tcW w:w="0" w:type="auto"/>
            <w:tcMar>
              <w:top w:w="0" w:type="auto"/>
              <w:bottom w:w="0" w:type="auto"/>
            </w:tcMar>
          </w:tcPr>
          <w:p w:rsidR="0094305F" w:rsidRDefault="0094305F" w:rsidP="004E6205">
            <w:pPr>
              <w:spacing w:before="225" w:after="225"/>
              <w:jc w:val="both"/>
            </w:pPr>
            <w:r>
              <w:rPr>
                <w:rFonts w:ascii="Arial" w:hAnsi="Arial" w:cs="Arial"/>
                <w:color w:val="000000"/>
                <w:sz w:val="18"/>
                <w:szCs w:val="18"/>
              </w:rPr>
              <w:t>Vsa dokumentacija, povezana z izvedbo projekta, mora biti hranjena na način, da zagotavlja revizijsko sled izvedbe projekta.</w:t>
            </w:r>
          </w:p>
          <w:p w:rsidR="0094305F" w:rsidRDefault="0094305F" w:rsidP="004E6205">
            <w:pPr>
              <w:spacing w:before="225" w:after="225"/>
              <w:jc w:val="both"/>
            </w:pPr>
            <w:r>
              <w:rPr>
                <w:rFonts w:ascii="Arial" w:hAnsi="Arial" w:cs="Arial"/>
                <w:color w:val="000000"/>
                <w:sz w:val="18"/>
                <w:szCs w:val="18"/>
              </w:rPr>
              <w:t>Izvajalec je vso dokumentacijo, povezano z izvajanjem projekta, dolžan hraniti v skladu z veljavno zakonodajo oziroma še najmanj 10 let po izpolnitvi pogodbenih obveznosti</w:t>
            </w:r>
          </w:p>
          <w:p w:rsidR="0094305F" w:rsidRDefault="0094305F" w:rsidP="004E6205">
            <w:pPr>
              <w:spacing w:before="225" w:after="225"/>
              <w:jc w:val="both"/>
            </w:pPr>
            <w:r>
              <w:rPr>
                <w:rFonts w:ascii="Arial" w:hAnsi="Arial" w:cs="Arial"/>
                <w:color w:val="000000"/>
                <w:sz w:val="18"/>
                <w:szCs w:val="18"/>
              </w:rPr>
              <w:t>Izvajalec se zavezuje, da bo zagotovil dostop do celotne dokumentacije v zvezi s projektom ministrstvu, organu upravljanja, organu za potrjevanje, revizijskemu organu in drugim nadzornim organom vključenim v izvajanje, upravljanje, nadzor ali revizijo javnega razpisa ter njihovim pooblaščencem, in sicer tudi po izpolnitvi pogodbenih obveznosti oziroma po poteku pogodbe o izvedbi projekta.</w:t>
            </w:r>
          </w:p>
          <w:p w:rsidR="0094305F" w:rsidRDefault="0094305F" w:rsidP="004E6205">
            <w:pPr>
              <w:spacing w:before="225" w:after="225"/>
              <w:jc w:val="both"/>
            </w:pPr>
            <w:r>
              <w:rPr>
                <w:rFonts w:ascii="Arial" w:hAnsi="Arial" w:cs="Arial"/>
                <w:color w:val="000000"/>
                <w:sz w:val="18"/>
                <w:szCs w:val="18"/>
              </w:rPr>
              <w:t>Revizijska sled mora omogočati predstavitev časovnega zaporedja vseh dogodkov, povezanih z izvedbo posamezne aktivnosti projekta, in poslovnih dogodkov, shranjenih v računovodskih in drugih evidencah zavoda. Revizijska sled je skupek vseh informacij, ki so potrebne, da se predstavi zgodovinski zapis o pomembnejših dogodkih oziroma aktivnostih povezanih s shranjenimi podatki in informacijami ter sistemi za zbiranje, obdelovanje in arhiviranje podatkov.</w:t>
            </w:r>
          </w:p>
          <w:p w:rsidR="0094305F" w:rsidRDefault="0094305F" w:rsidP="004E6205">
            <w:pPr>
              <w:spacing w:before="225" w:after="225"/>
              <w:jc w:val="both"/>
            </w:pPr>
            <w:r>
              <w:rPr>
                <w:rFonts w:ascii="Arial" w:hAnsi="Arial" w:cs="Arial"/>
                <w:color w:val="000000"/>
                <w:sz w:val="18"/>
                <w:szCs w:val="18"/>
              </w:rPr>
              <w:t>Informacije, ki jih revizijska sled vključuje, morajo biti takšne, da dokazujejo neoporečnost shranjene informacije. Njihov nastanek in hramba morata zagotavljati njihovo neoporečnost in uporabnost v vsem času hranjenja informacij.</w:t>
            </w:r>
          </w:p>
        </w:tc>
      </w:tr>
    </w:tbl>
    <w:p w:rsidR="0094305F" w:rsidRDefault="0094305F" w:rsidP="0094305F">
      <w:pPr>
        <w:spacing w:before="225" w:after="225" w:line="240" w:lineRule="auto"/>
        <w:jc w:val="both"/>
      </w:pPr>
      <w:r>
        <w:rPr>
          <w:rFonts w:ascii="Arial" w:hAnsi="Arial" w:cs="Arial"/>
          <w:b/>
          <w:bCs/>
          <w:color w:val="000000"/>
          <w:sz w:val="18"/>
          <w:szCs w:val="18"/>
        </w:rPr>
        <w:t>XXI. KONČNE DOLOČBE</w:t>
      </w:r>
    </w:p>
    <w:p w:rsidR="0094305F" w:rsidRDefault="0094305F" w:rsidP="0094305F">
      <w:pPr>
        <w:spacing w:after="0" w:line="240" w:lineRule="auto"/>
        <w:jc w:val="center"/>
      </w:pPr>
      <w:r>
        <w:rPr>
          <w:rFonts w:ascii="Arial" w:hAnsi="Arial" w:cs="Arial"/>
          <w:b/>
          <w:bCs/>
          <w:color w:val="000000"/>
          <w:sz w:val="18"/>
          <w:szCs w:val="18"/>
        </w:rPr>
        <w:lastRenderedPageBreak/>
        <w:t>30. člen</w:t>
      </w:r>
    </w:p>
    <w:tbl>
      <w:tblPr>
        <w:tblStyle w:val="NormalTablePHPDOCX"/>
        <w:tblW w:w="0" w:type="auto"/>
        <w:tblInd w:w="108" w:type="dxa"/>
        <w:tblLook w:val="04A0" w:firstRow="1" w:lastRow="0" w:firstColumn="1" w:lastColumn="0" w:noHBand="0" w:noVBand="1"/>
      </w:tblPr>
      <w:tblGrid>
        <w:gridCol w:w="8962"/>
      </w:tblGrid>
      <w:tr w:rsidR="0094305F" w:rsidTr="004E6205">
        <w:tc>
          <w:tcPr>
            <w:tcW w:w="0" w:type="auto"/>
            <w:tcMar>
              <w:top w:w="0" w:type="auto"/>
              <w:bottom w:w="0" w:type="auto"/>
            </w:tcMar>
          </w:tcPr>
          <w:p w:rsidR="0094305F" w:rsidRDefault="0094305F" w:rsidP="004E6205">
            <w:pPr>
              <w:spacing w:before="225" w:after="225"/>
              <w:jc w:val="both"/>
            </w:pPr>
            <w:r>
              <w:rPr>
                <w:rFonts w:ascii="Arial" w:hAnsi="Arial" w:cs="Arial"/>
                <w:color w:val="000000"/>
                <w:sz w:val="18"/>
                <w:szCs w:val="18"/>
              </w:rPr>
              <w:t xml:space="preserve">Pogodba je sklenjena in prične veljati z dnem, ko jo podpišeta obe pogodbeni stranki, pod </w:t>
            </w:r>
            <w:proofErr w:type="spellStart"/>
            <w:r>
              <w:rPr>
                <w:rFonts w:ascii="Arial" w:hAnsi="Arial" w:cs="Arial"/>
                <w:color w:val="000000"/>
                <w:sz w:val="18"/>
                <w:szCs w:val="18"/>
              </w:rPr>
              <w:t>odložnim</w:t>
            </w:r>
            <w:proofErr w:type="spellEnd"/>
            <w:r>
              <w:rPr>
                <w:rFonts w:ascii="Arial" w:hAnsi="Arial" w:cs="Arial"/>
                <w:color w:val="000000"/>
                <w:sz w:val="18"/>
                <w:szCs w:val="18"/>
              </w:rPr>
              <w:t xml:space="preserve"> pogojem po predložitvi zavarovanja za dobro izvedbo.</w:t>
            </w:r>
          </w:p>
        </w:tc>
      </w:tr>
    </w:tbl>
    <w:p w:rsidR="0094305F" w:rsidRDefault="0094305F" w:rsidP="0094305F">
      <w:pPr>
        <w:spacing w:after="0" w:line="240" w:lineRule="auto"/>
        <w:jc w:val="center"/>
      </w:pPr>
      <w:r>
        <w:rPr>
          <w:rFonts w:ascii="Arial" w:hAnsi="Arial" w:cs="Arial"/>
          <w:b/>
          <w:bCs/>
          <w:color w:val="000000"/>
          <w:sz w:val="18"/>
          <w:szCs w:val="18"/>
        </w:rPr>
        <w:t>31. člen</w:t>
      </w:r>
    </w:p>
    <w:tbl>
      <w:tblPr>
        <w:tblStyle w:val="NormalTablePHPDOCX"/>
        <w:tblW w:w="0" w:type="auto"/>
        <w:tblInd w:w="108" w:type="dxa"/>
        <w:tblLook w:val="04A0" w:firstRow="1" w:lastRow="0" w:firstColumn="1" w:lastColumn="0" w:noHBand="0" w:noVBand="1"/>
      </w:tblPr>
      <w:tblGrid>
        <w:gridCol w:w="8962"/>
      </w:tblGrid>
      <w:tr w:rsidR="0094305F" w:rsidTr="004E6205">
        <w:tc>
          <w:tcPr>
            <w:tcW w:w="0" w:type="auto"/>
            <w:tcMar>
              <w:top w:w="0" w:type="auto"/>
              <w:bottom w:w="0" w:type="auto"/>
            </w:tcMar>
          </w:tcPr>
          <w:p w:rsidR="0094305F" w:rsidRDefault="0094305F" w:rsidP="004E6205">
            <w:pPr>
              <w:spacing w:before="225" w:after="225"/>
              <w:jc w:val="both"/>
            </w:pPr>
            <w:r>
              <w:rPr>
                <w:rFonts w:ascii="Arial" w:hAnsi="Arial" w:cs="Arial"/>
                <w:color w:val="000000"/>
                <w:sz w:val="18"/>
                <w:szCs w:val="18"/>
              </w:rPr>
              <w:t>Ta pogodba je napisana v dveh (2) enakih izvodih, od katerih prejme vsaka pogodbena stranka po en (1) izvod.</w:t>
            </w:r>
          </w:p>
        </w:tc>
      </w:tr>
    </w:tbl>
    <w:p w:rsidR="0094305F" w:rsidRDefault="0094305F" w:rsidP="0094305F">
      <w:pPr>
        <w:spacing w:before="975" w:after="225" w:line="240" w:lineRule="auto"/>
        <w:jc w:val="both"/>
      </w:pPr>
      <w:r>
        <w:rPr>
          <w:rFonts w:ascii="Arial" w:hAnsi="Arial" w:cs="Arial"/>
          <w:color w:val="000000"/>
          <w:sz w:val="18"/>
          <w:szCs w:val="18"/>
        </w:rPr>
        <w:t>V/na ________________, dne ________________</w:t>
      </w:r>
    </w:p>
    <w:p w:rsidR="00810468" w:rsidRDefault="00810468">
      <w:bookmarkStart w:id="8" w:name="_GoBack"/>
      <w:bookmarkEnd w:id="8"/>
    </w:p>
    <w:sectPr w:rsidR="00810468" w:rsidSect="00D931BF">
      <w:pgSz w:w="11906" w:h="16838"/>
      <w:pgMar w:top="1418" w:right="1418" w:bottom="1418" w:left="1418" w:header="567" w:footer="6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D42" w:rsidRDefault="0094305F" w:rsidP="00E778F7">
    <w:pPr>
      <w:pStyle w:val="Noga"/>
      <w:tabs>
        <w:tab w:val="left" w:pos="3301"/>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D42" w:rsidRDefault="0094305F" w:rsidP="00E778F7">
    <w:pPr>
      <w:pStyle w:val="Noga"/>
      <w:tabs>
        <w:tab w:val="left" w:pos="3301"/>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D42" w:rsidRDefault="0094305F" w:rsidP="00E778F7">
    <w:pPr>
      <w:pStyle w:val="Noga"/>
      <w:tabs>
        <w:tab w:val="left" w:pos="3301"/>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D42" w:rsidRDefault="0094305F" w:rsidP="00E778F7">
    <w:pPr>
      <w:pStyle w:val="Noga"/>
      <w:tabs>
        <w:tab w:val="left" w:pos="3301"/>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D42" w:rsidRDefault="0094305F" w:rsidP="00E778F7">
    <w:pPr>
      <w:pStyle w:val="Noga"/>
      <w:tabs>
        <w:tab w:val="left" w:pos="3301"/>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D42" w:rsidRDefault="0094305F" w:rsidP="00E778F7">
    <w:pPr>
      <w:pStyle w:val="Noga"/>
      <w:tabs>
        <w:tab w:val="left" w:pos="3301"/>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D42" w:rsidRDefault="0094305F" w:rsidP="00E778F7">
    <w:pPr>
      <w:pStyle w:val="Noga"/>
      <w:tabs>
        <w:tab w:val="left" w:pos="3301"/>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D42" w:rsidRDefault="0094305F" w:rsidP="00E778F7">
    <w:pPr>
      <w:pStyle w:val="Noga"/>
      <w:tabs>
        <w:tab w:val="left" w:pos="3301"/>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D42" w:rsidRDefault="0094305F" w:rsidP="00E778F7">
    <w:pPr>
      <w:pStyle w:val="Noga"/>
      <w:tabs>
        <w:tab w:val="left" w:pos="3301"/>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D42" w:rsidRDefault="0094305F" w:rsidP="00E778F7">
    <w:pPr>
      <w:pStyle w:val="Noga"/>
      <w:tabs>
        <w:tab w:val="left" w:pos="3301"/>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D42" w:rsidRDefault="0094305F" w:rsidP="00E778F7">
    <w:pPr>
      <w:pStyle w:val="Noga"/>
      <w:tabs>
        <w:tab w:val="left" w:pos="3301"/>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D42" w:rsidRDefault="0094305F" w:rsidP="00E778F7">
    <w:pPr>
      <w:pStyle w:val="Noga"/>
      <w:tabs>
        <w:tab w:val="left" w:pos="3301"/>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D42" w:rsidRDefault="0094305F" w:rsidP="00E778F7">
    <w:pPr>
      <w:pStyle w:val="Noga"/>
      <w:tabs>
        <w:tab w:val="left" w:pos="3301"/>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D42" w:rsidRDefault="0094305F" w:rsidP="00E778F7">
    <w:pPr>
      <w:pStyle w:val="Noga"/>
      <w:tabs>
        <w:tab w:val="left" w:pos="3301"/>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D42" w:rsidRDefault="0094305F" w:rsidP="00E778F7">
    <w:pPr>
      <w:pStyle w:val="Noga"/>
      <w:tabs>
        <w:tab w:val="left" w:pos="3301"/>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D42" w:rsidRDefault="0094305F" w:rsidP="00E778F7">
    <w:pPr>
      <w:pStyle w:val="Noga"/>
      <w:tabs>
        <w:tab w:val="left" w:pos="3301"/>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10582"/>
    <w:multiLevelType w:val="hybridMultilevel"/>
    <w:tmpl w:val="ED1E2A52"/>
    <w:lvl w:ilvl="0" w:tplc="E1201252">
      <w:start w:val="1"/>
      <w:numFmt w:val="decimal"/>
      <w:lvlText w:val="%1."/>
      <w:lvlJc w:val="left"/>
      <w:pPr>
        <w:ind w:left="720" w:hanging="360"/>
      </w:pPr>
      <w:rPr>
        <w:rFonts w:ascii="Arial" w:hAnsi="Arial" w:cs="Arial" w:hint="default"/>
        <w:sz w:val="18"/>
        <w:szCs w:val="18"/>
      </w:rPr>
    </w:lvl>
    <w:lvl w:ilvl="1" w:tplc="19787F50">
      <w:start w:val="1"/>
      <w:numFmt w:val="decimal"/>
      <w:lvlText w:val="%2."/>
      <w:lvlJc w:val="left"/>
      <w:pPr>
        <w:ind w:left="1440" w:hanging="360"/>
      </w:pPr>
    </w:lvl>
    <w:lvl w:ilvl="2" w:tplc="B290DD9A">
      <w:start w:val="1"/>
      <w:numFmt w:val="decimal"/>
      <w:lvlText w:val="%3."/>
      <w:lvlJc w:val="left"/>
      <w:pPr>
        <w:ind w:left="2160" w:hanging="360"/>
      </w:pPr>
    </w:lvl>
    <w:lvl w:ilvl="3" w:tplc="EB42FBAE">
      <w:start w:val="1"/>
      <w:numFmt w:val="decimal"/>
      <w:lvlText w:val="%4."/>
      <w:lvlJc w:val="left"/>
      <w:pPr>
        <w:ind w:left="2880" w:hanging="360"/>
      </w:pPr>
    </w:lvl>
    <w:lvl w:ilvl="4" w:tplc="E878D01A">
      <w:start w:val="1"/>
      <w:numFmt w:val="decimal"/>
      <w:lvlText w:val="%5."/>
      <w:lvlJc w:val="left"/>
      <w:pPr>
        <w:ind w:left="3600" w:hanging="360"/>
      </w:pPr>
    </w:lvl>
    <w:lvl w:ilvl="5" w:tplc="0DCA52C8">
      <w:start w:val="1"/>
      <w:numFmt w:val="decimal"/>
      <w:lvlText w:val="%6."/>
      <w:lvlJc w:val="left"/>
      <w:pPr>
        <w:ind w:left="4320" w:hanging="360"/>
      </w:pPr>
    </w:lvl>
    <w:lvl w:ilvl="6" w:tplc="223252FC">
      <w:start w:val="1"/>
      <w:numFmt w:val="decimal"/>
      <w:lvlText w:val="%7."/>
      <w:lvlJc w:val="left"/>
      <w:pPr>
        <w:ind w:left="5040" w:hanging="360"/>
      </w:pPr>
    </w:lvl>
    <w:lvl w:ilvl="7" w:tplc="1AF0AC48">
      <w:start w:val="1"/>
      <w:numFmt w:val="decimal"/>
      <w:lvlText w:val="%8."/>
      <w:lvlJc w:val="left"/>
      <w:pPr>
        <w:ind w:left="5760" w:hanging="360"/>
      </w:pPr>
    </w:lvl>
    <w:lvl w:ilvl="8" w:tplc="DE0E51D4">
      <w:start w:val="1"/>
      <w:numFmt w:val="decimal"/>
      <w:lvlText w:val="%9."/>
      <w:lvlJc w:val="left"/>
      <w:pPr>
        <w:ind w:left="6480" w:hanging="360"/>
      </w:pPr>
    </w:lvl>
  </w:abstractNum>
  <w:abstractNum w:abstractNumId="1" w15:restartNumberingAfterBreak="0">
    <w:nsid w:val="0A337124"/>
    <w:multiLevelType w:val="hybridMultilevel"/>
    <w:tmpl w:val="5EB25BD8"/>
    <w:lvl w:ilvl="0" w:tplc="CBDC5DF8">
      <w:start w:val="1"/>
      <w:numFmt w:val="bullet"/>
      <w:lvlText w:val=""/>
      <w:lvlJc w:val="left"/>
      <w:pPr>
        <w:ind w:left="720" w:hanging="360"/>
      </w:pPr>
      <w:rPr>
        <w:rFonts w:ascii="Symbol" w:hAnsi="Symbol" w:cs="Symbol" w:hint="default"/>
        <w:sz w:val="18"/>
        <w:szCs w:val="18"/>
      </w:rPr>
    </w:lvl>
    <w:lvl w:ilvl="1" w:tplc="61E653FC">
      <w:start w:val="1"/>
      <w:numFmt w:val="bullet"/>
      <w:lvlText w:val="o"/>
      <w:lvlJc w:val="left"/>
      <w:pPr>
        <w:ind w:left="1440" w:hanging="360"/>
      </w:pPr>
      <w:rPr>
        <w:rFonts w:ascii="Courier New" w:hAnsi="Courier New" w:cs="Courier New" w:hint="default"/>
      </w:rPr>
    </w:lvl>
    <w:lvl w:ilvl="2" w:tplc="3B128978">
      <w:start w:val="1"/>
      <w:numFmt w:val="bullet"/>
      <w:lvlText w:val=""/>
      <w:lvlJc w:val="left"/>
      <w:pPr>
        <w:ind w:left="2160" w:hanging="360"/>
      </w:pPr>
      <w:rPr>
        <w:rFonts w:ascii="Wingdings" w:hAnsi="Wingdings" w:cs="Wingdings" w:hint="default"/>
      </w:rPr>
    </w:lvl>
    <w:lvl w:ilvl="3" w:tplc="5A7A8E04">
      <w:start w:val="1"/>
      <w:numFmt w:val="bullet"/>
      <w:lvlText w:val=""/>
      <w:lvlJc w:val="left"/>
      <w:pPr>
        <w:ind w:left="2880" w:hanging="360"/>
      </w:pPr>
      <w:rPr>
        <w:rFonts w:ascii="Symbol" w:hAnsi="Symbol" w:cs="Symbol" w:hint="default"/>
      </w:rPr>
    </w:lvl>
    <w:lvl w:ilvl="4" w:tplc="AFFAB420">
      <w:start w:val="1"/>
      <w:numFmt w:val="bullet"/>
      <w:lvlText w:val="o"/>
      <w:lvlJc w:val="left"/>
      <w:pPr>
        <w:ind w:left="3600" w:hanging="360"/>
      </w:pPr>
      <w:rPr>
        <w:rFonts w:ascii="Courier New" w:hAnsi="Courier New" w:cs="Courier New" w:hint="default"/>
      </w:rPr>
    </w:lvl>
    <w:lvl w:ilvl="5" w:tplc="A2820190">
      <w:start w:val="1"/>
      <w:numFmt w:val="bullet"/>
      <w:lvlText w:val=""/>
      <w:lvlJc w:val="left"/>
      <w:pPr>
        <w:ind w:left="4320" w:hanging="360"/>
      </w:pPr>
      <w:rPr>
        <w:rFonts w:ascii="Wingdings" w:hAnsi="Wingdings" w:cs="Wingdings" w:hint="default"/>
      </w:rPr>
    </w:lvl>
    <w:lvl w:ilvl="6" w:tplc="2DE6407C">
      <w:start w:val="1"/>
      <w:numFmt w:val="bullet"/>
      <w:lvlText w:val=""/>
      <w:lvlJc w:val="left"/>
      <w:pPr>
        <w:ind w:left="5040" w:hanging="360"/>
      </w:pPr>
      <w:rPr>
        <w:rFonts w:ascii="Symbol" w:hAnsi="Symbol" w:cs="Symbol" w:hint="default"/>
      </w:rPr>
    </w:lvl>
    <w:lvl w:ilvl="7" w:tplc="4D308EF0">
      <w:start w:val="1"/>
      <w:numFmt w:val="bullet"/>
      <w:lvlText w:val="o"/>
      <w:lvlJc w:val="left"/>
      <w:pPr>
        <w:ind w:left="5760" w:hanging="360"/>
      </w:pPr>
      <w:rPr>
        <w:rFonts w:ascii="Courier New" w:hAnsi="Courier New" w:cs="Courier New" w:hint="default"/>
      </w:rPr>
    </w:lvl>
    <w:lvl w:ilvl="8" w:tplc="09BA79B6">
      <w:start w:val="1"/>
      <w:numFmt w:val="bullet"/>
      <w:lvlText w:val=""/>
      <w:lvlJc w:val="left"/>
      <w:pPr>
        <w:ind w:left="6480" w:hanging="360"/>
      </w:pPr>
      <w:rPr>
        <w:rFonts w:ascii="Wingdings" w:hAnsi="Wingdings" w:cs="Wingdings" w:hint="default"/>
      </w:rPr>
    </w:lvl>
  </w:abstractNum>
  <w:abstractNum w:abstractNumId="2" w15:restartNumberingAfterBreak="0">
    <w:nsid w:val="0E2B2F0F"/>
    <w:multiLevelType w:val="hybridMultilevel"/>
    <w:tmpl w:val="F9EEE826"/>
    <w:lvl w:ilvl="0" w:tplc="9774D79C">
      <w:start w:val="1"/>
      <w:numFmt w:val="bullet"/>
      <w:lvlText w:val=""/>
      <w:lvlJc w:val="left"/>
      <w:pPr>
        <w:ind w:left="720" w:hanging="360"/>
      </w:pPr>
      <w:rPr>
        <w:rFonts w:ascii="Symbol" w:hAnsi="Symbol" w:cs="Symbol" w:hint="default"/>
        <w:sz w:val="18"/>
        <w:szCs w:val="18"/>
      </w:rPr>
    </w:lvl>
    <w:lvl w:ilvl="1" w:tplc="FF82C792">
      <w:start w:val="1"/>
      <w:numFmt w:val="bullet"/>
      <w:lvlText w:val="o"/>
      <w:lvlJc w:val="left"/>
      <w:pPr>
        <w:ind w:left="1440" w:hanging="360"/>
      </w:pPr>
      <w:rPr>
        <w:rFonts w:ascii="Courier New" w:hAnsi="Courier New" w:cs="Courier New" w:hint="default"/>
      </w:rPr>
    </w:lvl>
    <w:lvl w:ilvl="2" w:tplc="D4A4113A">
      <w:start w:val="1"/>
      <w:numFmt w:val="bullet"/>
      <w:lvlText w:val=""/>
      <w:lvlJc w:val="left"/>
      <w:pPr>
        <w:ind w:left="2160" w:hanging="360"/>
      </w:pPr>
      <w:rPr>
        <w:rFonts w:ascii="Wingdings" w:hAnsi="Wingdings" w:cs="Wingdings" w:hint="default"/>
      </w:rPr>
    </w:lvl>
    <w:lvl w:ilvl="3" w:tplc="33500D28">
      <w:start w:val="1"/>
      <w:numFmt w:val="bullet"/>
      <w:lvlText w:val=""/>
      <w:lvlJc w:val="left"/>
      <w:pPr>
        <w:ind w:left="2880" w:hanging="360"/>
      </w:pPr>
      <w:rPr>
        <w:rFonts w:ascii="Symbol" w:hAnsi="Symbol" w:cs="Symbol" w:hint="default"/>
      </w:rPr>
    </w:lvl>
    <w:lvl w:ilvl="4" w:tplc="FB524314">
      <w:start w:val="1"/>
      <w:numFmt w:val="bullet"/>
      <w:lvlText w:val="o"/>
      <w:lvlJc w:val="left"/>
      <w:pPr>
        <w:ind w:left="3600" w:hanging="360"/>
      </w:pPr>
      <w:rPr>
        <w:rFonts w:ascii="Courier New" w:hAnsi="Courier New" w:cs="Courier New" w:hint="default"/>
      </w:rPr>
    </w:lvl>
    <w:lvl w:ilvl="5" w:tplc="A61AB4C0">
      <w:start w:val="1"/>
      <w:numFmt w:val="bullet"/>
      <w:lvlText w:val=""/>
      <w:lvlJc w:val="left"/>
      <w:pPr>
        <w:ind w:left="4320" w:hanging="360"/>
      </w:pPr>
      <w:rPr>
        <w:rFonts w:ascii="Wingdings" w:hAnsi="Wingdings" w:cs="Wingdings" w:hint="default"/>
      </w:rPr>
    </w:lvl>
    <w:lvl w:ilvl="6" w:tplc="ABFC92F2">
      <w:start w:val="1"/>
      <w:numFmt w:val="bullet"/>
      <w:lvlText w:val=""/>
      <w:lvlJc w:val="left"/>
      <w:pPr>
        <w:ind w:left="5040" w:hanging="360"/>
      </w:pPr>
      <w:rPr>
        <w:rFonts w:ascii="Symbol" w:hAnsi="Symbol" w:cs="Symbol" w:hint="default"/>
      </w:rPr>
    </w:lvl>
    <w:lvl w:ilvl="7" w:tplc="E6C4991C">
      <w:start w:val="1"/>
      <w:numFmt w:val="bullet"/>
      <w:lvlText w:val="o"/>
      <w:lvlJc w:val="left"/>
      <w:pPr>
        <w:ind w:left="5760" w:hanging="360"/>
      </w:pPr>
      <w:rPr>
        <w:rFonts w:ascii="Courier New" w:hAnsi="Courier New" w:cs="Courier New" w:hint="default"/>
      </w:rPr>
    </w:lvl>
    <w:lvl w:ilvl="8" w:tplc="674AE3B8">
      <w:start w:val="1"/>
      <w:numFmt w:val="bullet"/>
      <w:lvlText w:val=""/>
      <w:lvlJc w:val="left"/>
      <w:pPr>
        <w:ind w:left="6480" w:hanging="360"/>
      </w:pPr>
      <w:rPr>
        <w:rFonts w:ascii="Wingdings" w:hAnsi="Wingdings" w:cs="Wingdings" w:hint="default"/>
      </w:rPr>
    </w:lvl>
  </w:abstractNum>
  <w:abstractNum w:abstractNumId="3" w15:restartNumberingAfterBreak="0">
    <w:nsid w:val="13B963D8"/>
    <w:multiLevelType w:val="hybridMultilevel"/>
    <w:tmpl w:val="45DEBBF2"/>
    <w:lvl w:ilvl="0" w:tplc="CF466E7E">
      <w:start w:val="1"/>
      <w:numFmt w:val="lowerLetter"/>
      <w:lvlText w:val="%1."/>
      <w:lvlJc w:val="left"/>
      <w:pPr>
        <w:ind w:left="720" w:hanging="360"/>
      </w:pPr>
      <w:rPr>
        <w:rFonts w:ascii="Arial" w:hAnsi="Arial" w:cs="Arial" w:hint="default"/>
        <w:sz w:val="18"/>
        <w:szCs w:val="18"/>
      </w:rPr>
    </w:lvl>
    <w:lvl w:ilvl="1" w:tplc="6DE439B6">
      <w:start w:val="1"/>
      <w:numFmt w:val="lowerLetter"/>
      <w:lvlText w:val="%2."/>
      <w:lvlJc w:val="left"/>
      <w:pPr>
        <w:ind w:left="1440" w:hanging="360"/>
      </w:pPr>
    </w:lvl>
    <w:lvl w:ilvl="2" w:tplc="6694BF7A">
      <w:start w:val="1"/>
      <w:numFmt w:val="lowerLetter"/>
      <w:lvlText w:val="%3."/>
      <w:lvlJc w:val="left"/>
      <w:pPr>
        <w:ind w:left="2160" w:hanging="360"/>
      </w:pPr>
    </w:lvl>
    <w:lvl w:ilvl="3" w:tplc="336C4128">
      <w:start w:val="1"/>
      <w:numFmt w:val="lowerLetter"/>
      <w:lvlText w:val="%4."/>
      <w:lvlJc w:val="left"/>
      <w:pPr>
        <w:ind w:left="2880" w:hanging="360"/>
      </w:pPr>
    </w:lvl>
    <w:lvl w:ilvl="4" w:tplc="2A7655A4">
      <w:start w:val="1"/>
      <w:numFmt w:val="lowerLetter"/>
      <w:lvlText w:val="%5."/>
      <w:lvlJc w:val="left"/>
      <w:pPr>
        <w:ind w:left="3600" w:hanging="360"/>
      </w:pPr>
    </w:lvl>
    <w:lvl w:ilvl="5" w:tplc="0A48B4C2">
      <w:start w:val="1"/>
      <w:numFmt w:val="lowerLetter"/>
      <w:lvlText w:val="%6."/>
      <w:lvlJc w:val="left"/>
      <w:pPr>
        <w:ind w:left="4320" w:hanging="360"/>
      </w:pPr>
    </w:lvl>
    <w:lvl w:ilvl="6" w:tplc="0804061C">
      <w:start w:val="1"/>
      <w:numFmt w:val="lowerLetter"/>
      <w:lvlText w:val="%7."/>
      <w:lvlJc w:val="left"/>
      <w:pPr>
        <w:ind w:left="5040" w:hanging="360"/>
      </w:pPr>
    </w:lvl>
    <w:lvl w:ilvl="7" w:tplc="C032CD64">
      <w:start w:val="1"/>
      <w:numFmt w:val="lowerLetter"/>
      <w:lvlText w:val="%8."/>
      <w:lvlJc w:val="left"/>
      <w:pPr>
        <w:ind w:left="5760" w:hanging="360"/>
      </w:pPr>
    </w:lvl>
    <w:lvl w:ilvl="8" w:tplc="182464A4">
      <w:start w:val="1"/>
      <w:numFmt w:val="lowerLetter"/>
      <w:lvlText w:val="%9."/>
      <w:lvlJc w:val="left"/>
      <w:pPr>
        <w:ind w:left="6480" w:hanging="360"/>
      </w:pPr>
    </w:lvl>
  </w:abstractNum>
  <w:abstractNum w:abstractNumId="4" w15:restartNumberingAfterBreak="0">
    <w:nsid w:val="1B6D5EB5"/>
    <w:multiLevelType w:val="hybridMultilevel"/>
    <w:tmpl w:val="1A6E4894"/>
    <w:lvl w:ilvl="0" w:tplc="CB3403F6">
      <w:start w:val="3"/>
      <w:numFmt w:val="lowerLetter"/>
      <w:lvlText w:val="%1."/>
      <w:lvlJc w:val="left"/>
      <w:pPr>
        <w:ind w:left="720" w:hanging="360"/>
      </w:pPr>
      <w:rPr>
        <w:rFonts w:ascii="Arial" w:hAnsi="Arial" w:cs="Arial" w:hint="default"/>
        <w:sz w:val="18"/>
        <w:szCs w:val="18"/>
      </w:rPr>
    </w:lvl>
    <w:lvl w:ilvl="1" w:tplc="2F70658A">
      <w:start w:val="1"/>
      <w:numFmt w:val="lowerLetter"/>
      <w:lvlText w:val="%2."/>
      <w:lvlJc w:val="left"/>
      <w:pPr>
        <w:ind w:left="1440" w:hanging="360"/>
      </w:pPr>
    </w:lvl>
    <w:lvl w:ilvl="2" w:tplc="FE64D1FA">
      <w:start w:val="1"/>
      <w:numFmt w:val="lowerLetter"/>
      <w:lvlText w:val="%3."/>
      <w:lvlJc w:val="left"/>
      <w:pPr>
        <w:ind w:left="2160" w:hanging="360"/>
      </w:pPr>
    </w:lvl>
    <w:lvl w:ilvl="3" w:tplc="09460218">
      <w:start w:val="1"/>
      <w:numFmt w:val="lowerLetter"/>
      <w:lvlText w:val="%4."/>
      <w:lvlJc w:val="left"/>
      <w:pPr>
        <w:ind w:left="2880" w:hanging="360"/>
      </w:pPr>
    </w:lvl>
    <w:lvl w:ilvl="4" w:tplc="9ECC5E2C">
      <w:start w:val="1"/>
      <w:numFmt w:val="lowerLetter"/>
      <w:lvlText w:val="%5."/>
      <w:lvlJc w:val="left"/>
      <w:pPr>
        <w:ind w:left="3600" w:hanging="360"/>
      </w:pPr>
    </w:lvl>
    <w:lvl w:ilvl="5" w:tplc="1EFAC746">
      <w:start w:val="1"/>
      <w:numFmt w:val="lowerLetter"/>
      <w:lvlText w:val="%6."/>
      <w:lvlJc w:val="left"/>
      <w:pPr>
        <w:ind w:left="4320" w:hanging="360"/>
      </w:pPr>
    </w:lvl>
    <w:lvl w:ilvl="6" w:tplc="78F4A8B6">
      <w:start w:val="1"/>
      <w:numFmt w:val="lowerLetter"/>
      <w:lvlText w:val="%7."/>
      <w:lvlJc w:val="left"/>
      <w:pPr>
        <w:ind w:left="5040" w:hanging="360"/>
      </w:pPr>
    </w:lvl>
    <w:lvl w:ilvl="7" w:tplc="E25C8E3C">
      <w:start w:val="1"/>
      <w:numFmt w:val="lowerLetter"/>
      <w:lvlText w:val="%8."/>
      <w:lvlJc w:val="left"/>
      <w:pPr>
        <w:ind w:left="5760" w:hanging="360"/>
      </w:pPr>
    </w:lvl>
    <w:lvl w:ilvl="8" w:tplc="1FBA81F8">
      <w:start w:val="1"/>
      <w:numFmt w:val="lowerLetter"/>
      <w:lvlText w:val="%9."/>
      <w:lvlJc w:val="left"/>
      <w:pPr>
        <w:ind w:left="6480" w:hanging="360"/>
      </w:pPr>
    </w:lvl>
  </w:abstractNum>
  <w:abstractNum w:abstractNumId="5" w15:restartNumberingAfterBreak="0">
    <w:nsid w:val="24FC0197"/>
    <w:multiLevelType w:val="hybridMultilevel"/>
    <w:tmpl w:val="4CDCE782"/>
    <w:lvl w:ilvl="0" w:tplc="E3920CA0">
      <w:start w:val="1"/>
      <w:numFmt w:val="bullet"/>
      <w:lvlText w:val=""/>
      <w:lvlJc w:val="left"/>
      <w:pPr>
        <w:ind w:left="720" w:hanging="360"/>
      </w:pPr>
      <w:rPr>
        <w:rFonts w:ascii="Symbol" w:hAnsi="Symbol" w:cs="Symbol" w:hint="default"/>
        <w:sz w:val="18"/>
        <w:szCs w:val="18"/>
      </w:rPr>
    </w:lvl>
    <w:lvl w:ilvl="1" w:tplc="CDBADD56">
      <w:start w:val="1"/>
      <w:numFmt w:val="bullet"/>
      <w:lvlText w:val="o"/>
      <w:lvlJc w:val="left"/>
      <w:pPr>
        <w:ind w:left="1440" w:hanging="360"/>
      </w:pPr>
      <w:rPr>
        <w:rFonts w:ascii="Courier New" w:hAnsi="Courier New" w:cs="Courier New" w:hint="default"/>
      </w:rPr>
    </w:lvl>
    <w:lvl w:ilvl="2" w:tplc="C9CAD5EE">
      <w:start w:val="1"/>
      <w:numFmt w:val="bullet"/>
      <w:lvlText w:val=""/>
      <w:lvlJc w:val="left"/>
      <w:pPr>
        <w:ind w:left="2160" w:hanging="360"/>
      </w:pPr>
      <w:rPr>
        <w:rFonts w:ascii="Wingdings" w:hAnsi="Wingdings" w:cs="Wingdings" w:hint="default"/>
      </w:rPr>
    </w:lvl>
    <w:lvl w:ilvl="3" w:tplc="CAA6B72C">
      <w:start w:val="1"/>
      <w:numFmt w:val="bullet"/>
      <w:lvlText w:val=""/>
      <w:lvlJc w:val="left"/>
      <w:pPr>
        <w:ind w:left="2880" w:hanging="360"/>
      </w:pPr>
      <w:rPr>
        <w:rFonts w:ascii="Symbol" w:hAnsi="Symbol" w:cs="Symbol" w:hint="default"/>
      </w:rPr>
    </w:lvl>
    <w:lvl w:ilvl="4" w:tplc="ABCAD3B6">
      <w:start w:val="1"/>
      <w:numFmt w:val="bullet"/>
      <w:lvlText w:val="o"/>
      <w:lvlJc w:val="left"/>
      <w:pPr>
        <w:ind w:left="3600" w:hanging="360"/>
      </w:pPr>
      <w:rPr>
        <w:rFonts w:ascii="Courier New" w:hAnsi="Courier New" w:cs="Courier New" w:hint="default"/>
      </w:rPr>
    </w:lvl>
    <w:lvl w:ilvl="5" w:tplc="A798190A">
      <w:start w:val="1"/>
      <w:numFmt w:val="bullet"/>
      <w:lvlText w:val=""/>
      <w:lvlJc w:val="left"/>
      <w:pPr>
        <w:ind w:left="4320" w:hanging="360"/>
      </w:pPr>
      <w:rPr>
        <w:rFonts w:ascii="Wingdings" w:hAnsi="Wingdings" w:cs="Wingdings" w:hint="default"/>
      </w:rPr>
    </w:lvl>
    <w:lvl w:ilvl="6" w:tplc="D91EE098">
      <w:start w:val="1"/>
      <w:numFmt w:val="bullet"/>
      <w:lvlText w:val=""/>
      <w:lvlJc w:val="left"/>
      <w:pPr>
        <w:ind w:left="5040" w:hanging="360"/>
      </w:pPr>
      <w:rPr>
        <w:rFonts w:ascii="Symbol" w:hAnsi="Symbol" w:cs="Symbol" w:hint="default"/>
      </w:rPr>
    </w:lvl>
    <w:lvl w:ilvl="7" w:tplc="BBDEA770">
      <w:start w:val="1"/>
      <w:numFmt w:val="bullet"/>
      <w:lvlText w:val="o"/>
      <w:lvlJc w:val="left"/>
      <w:pPr>
        <w:ind w:left="5760" w:hanging="360"/>
      </w:pPr>
      <w:rPr>
        <w:rFonts w:ascii="Courier New" w:hAnsi="Courier New" w:cs="Courier New" w:hint="default"/>
      </w:rPr>
    </w:lvl>
    <w:lvl w:ilvl="8" w:tplc="F4F88792">
      <w:start w:val="1"/>
      <w:numFmt w:val="bullet"/>
      <w:lvlText w:val=""/>
      <w:lvlJc w:val="left"/>
      <w:pPr>
        <w:ind w:left="6480" w:hanging="360"/>
      </w:pPr>
      <w:rPr>
        <w:rFonts w:ascii="Wingdings" w:hAnsi="Wingdings" w:cs="Wingdings" w:hint="default"/>
      </w:rPr>
    </w:lvl>
  </w:abstractNum>
  <w:abstractNum w:abstractNumId="6"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28143BCB"/>
    <w:multiLevelType w:val="hybridMultilevel"/>
    <w:tmpl w:val="16204022"/>
    <w:lvl w:ilvl="0" w:tplc="E27C579C">
      <w:start w:val="1"/>
      <w:numFmt w:val="bullet"/>
      <w:lvlText w:val=""/>
      <w:lvlJc w:val="left"/>
      <w:pPr>
        <w:ind w:left="720" w:hanging="360"/>
      </w:pPr>
      <w:rPr>
        <w:rFonts w:ascii="Symbol" w:hAnsi="Symbol" w:cs="Symbol" w:hint="default"/>
        <w:sz w:val="18"/>
        <w:szCs w:val="18"/>
      </w:rPr>
    </w:lvl>
    <w:lvl w:ilvl="1" w:tplc="904EADB0">
      <w:start w:val="1"/>
      <w:numFmt w:val="bullet"/>
      <w:lvlText w:val="o"/>
      <w:lvlJc w:val="left"/>
      <w:pPr>
        <w:ind w:left="1440" w:hanging="360"/>
      </w:pPr>
      <w:rPr>
        <w:rFonts w:ascii="Courier New" w:hAnsi="Courier New" w:cs="Courier New" w:hint="default"/>
      </w:rPr>
    </w:lvl>
    <w:lvl w:ilvl="2" w:tplc="B3126B86">
      <w:start w:val="1"/>
      <w:numFmt w:val="bullet"/>
      <w:lvlText w:val=""/>
      <w:lvlJc w:val="left"/>
      <w:pPr>
        <w:ind w:left="2160" w:hanging="360"/>
      </w:pPr>
      <w:rPr>
        <w:rFonts w:ascii="Wingdings" w:hAnsi="Wingdings" w:cs="Wingdings" w:hint="default"/>
      </w:rPr>
    </w:lvl>
    <w:lvl w:ilvl="3" w:tplc="7ED67E5C">
      <w:start w:val="1"/>
      <w:numFmt w:val="bullet"/>
      <w:lvlText w:val=""/>
      <w:lvlJc w:val="left"/>
      <w:pPr>
        <w:ind w:left="2880" w:hanging="360"/>
      </w:pPr>
      <w:rPr>
        <w:rFonts w:ascii="Symbol" w:hAnsi="Symbol" w:cs="Symbol" w:hint="default"/>
      </w:rPr>
    </w:lvl>
    <w:lvl w:ilvl="4" w:tplc="1F567D8E">
      <w:start w:val="1"/>
      <w:numFmt w:val="bullet"/>
      <w:lvlText w:val="o"/>
      <w:lvlJc w:val="left"/>
      <w:pPr>
        <w:ind w:left="3600" w:hanging="360"/>
      </w:pPr>
      <w:rPr>
        <w:rFonts w:ascii="Courier New" w:hAnsi="Courier New" w:cs="Courier New" w:hint="default"/>
      </w:rPr>
    </w:lvl>
    <w:lvl w:ilvl="5" w:tplc="12B05CCA">
      <w:start w:val="1"/>
      <w:numFmt w:val="bullet"/>
      <w:lvlText w:val=""/>
      <w:lvlJc w:val="left"/>
      <w:pPr>
        <w:ind w:left="4320" w:hanging="360"/>
      </w:pPr>
      <w:rPr>
        <w:rFonts w:ascii="Wingdings" w:hAnsi="Wingdings" w:cs="Wingdings" w:hint="default"/>
      </w:rPr>
    </w:lvl>
    <w:lvl w:ilvl="6" w:tplc="2FA41824">
      <w:start w:val="1"/>
      <w:numFmt w:val="bullet"/>
      <w:lvlText w:val=""/>
      <w:lvlJc w:val="left"/>
      <w:pPr>
        <w:ind w:left="5040" w:hanging="360"/>
      </w:pPr>
      <w:rPr>
        <w:rFonts w:ascii="Symbol" w:hAnsi="Symbol" w:cs="Symbol" w:hint="default"/>
      </w:rPr>
    </w:lvl>
    <w:lvl w:ilvl="7" w:tplc="6504A9B0">
      <w:start w:val="1"/>
      <w:numFmt w:val="bullet"/>
      <w:lvlText w:val="o"/>
      <w:lvlJc w:val="left"/>
      <w:pPr>
        <w:ind w:left="5760" w:hanging="360"/>
      </w:pPr>
      <w:rPr>
        <w:rFonts w:ascii="Courier New" w:hAnsi="Courier New" w:cs="Courier New" w:hint="default"/>
      </w:rPr>
    </w:lvl>
    <w:lvl w:ilvl="8" w:tplc="5A2E04FC">
      <w:start w:val="1"/>
      <w:numFmt w:val="bullet"/>
      <w:lvlText w:val=""/>
      <w:lvlJc w:val="left"/>
      <w:pPr>
        <w:ind w:left="6480" w:hanging="360"/>
      </w:pPr>
      <w:rPr>
        <w:rFonts w:ascii="Wingdings" w:hAnsi="Wingdings" w:cs="Wingdings" w:hint="default"/>
      </w:rPr>
    </w:lvl>
  </w:abstractNum>
  <w:abstractNum w:abstractNumId="8" w15:restartNumberingAfterBreak="0">
    <w:nsid w:val="2AF366A8"/>
    <w:multiLevelType w:val="hybridMultilevel"/>
    <w:tmpl w:val="16B2F2B4"/>
    <w:lvl w:ilvl="0" w:tplc="99002032">
      <w:start w:val="1"/>
      <w:numFmt w:val="bullet"/>
      <w:lvlText w:val=""/>
      <w:lvlJc w:val="left"/>
      <w:pPr>
        <w:ind w:left="720" w:hanging="360"/>
      </w:pPr>
      <w:rPr>
        <w:rFonts w:ascii="Symbol" w:hAnsi="Symbol" w:cs="Symbol" w:hint="default"/>
        <w:sz w:val="18"/>
        <w:szCs w:val="18"/>
      </w:rPr>
    </w:lvl>
    <w:lvl w:ilvl="1" w:tplc="829AD304">
      <w:start w:val="1"/>
      <w:numFmt w:val="bullet"/>
      <w:lvlText w:val="o"/>
      <w:lvlJc w:val="left"/>
      <w:pPr>
        <w:ind w:left="1440" w:hanging="360"/>
      </w:pPr>
      <w:rPr>
        <w:rFonts w:ascii="Courier New" w:hAnsi="Courier New" w:cs="Courier New" w:hint="default"/>
      </w:rPr>
    </w:lvl>
    <w:lvl w:ilvl="2" w:tplc="F000C78A">
      <w:start w:val="1"/>
      <w:numFmt w:val="bullet"/>
      <w:lvlText w:val=""/>
      <w:lvlJc w:val="left"/>
      <w:pPr>
        <w:ind w:left="2160" w:hanging="360"/>
      </w:pPr>
      <w:rPr>
        <w:rFonts w:ascii="Wingdings" w:hAnsi="Wingdings" w:cs="Wingdings" w:hint="default"/>
      </w:rPr>
    </w:lvl>
    <w:lvl w:ilvl="3" w:tplc="8B305450">
      <w:start w:val="1"/>
      <w:numFmt w:val="bullet"/>
      <w:lvlText w:val=""/>
      <w:lvlJc w:val="left"/>
      <w:pPr>
        <w:ind w:left="2880" w:hanging="360"/>
      </w:pPr>
      <w:rPr>
        <w:rFonts w:ascii="Symbol" w:hAnsi="Symbol" w:cs="Symbol" w:hint="default"/>
      </w:rPr>
    </w:lvl>
    <w:lvl w:ilvl="4" w:tplc="1194A390">
      <w:start w:val="1"/>
      <w:numFmt w:val="bullet"/>
      <w:lvlText w:val="o"/>
      <w:lvlJc w:val="left"/>
      <w:pPr>
        <w:ind w:left="3600" w:hanging="360"/>
      </w:pPr>
      <w:rPr>
        <w:rFonts w:ascii="Courier New" w:hAnsi="Courier New" w:cs="Courier New" w:hint="default"/>
      </w:rPr>
    </w:lvl>
    <w:lvl w:ilvl="5" w:tplc="4E022252">
      <w:start w:val="1"/>
      <w:numFmt w:val="bullet"/>
      <w:lvlText w:val=""/>
      <w:lvlJc w:val="left"/>
      <w:pPr>
        <w:ind w:left="4320" w:hanging="360"/>
      </w:pPr>
      <w:rPr>
        <w:rFonts w:ascii="Wingdings" w:hAnsi="Wingdings" w:cs="Wingdings" w:hint="default"/>
      </w:rPr>
    </w:lvl>
    <w:lvl w:ilvl="6" w:tplc="17603A4E">
      <w:start w:val="1"/>
      <w:numFmt w:val="bullet"/>
      <w:lvlText w:val=""/>
      <w:lvlJc w:val="left"/>
      <w:pPr>
        <w:ind w:left="5040" w:hanging="360"/>
      </w:pPr>
      <w:rPr>
        <w:rFonts w:ascii="Symbol" w:hAnsi="Symbol" w:cs="Symbol" w:hint="default"/>
      </w:rPr>
    </w:lvl>
    <w:lvl w:ilvl="7" w:tplc="2DF462CC">
      <w:start w:val="1"/>
      <w:numFmt w:val="bullet"/>
      <w:lvlText w:val="o"/>
      <w:lvlJc w:val="left"/>
      <w:pPr>
        <w:ind w:left="5760" w:hanging="360"/>
      </w:pPr>
      <w:rPr>
        <w:rFonts w:ascii="Courier New" w:hAnsi="Courier New" w:cs="Courier New" w:hint="default"/>
      </w:rPr>
    </w:lvl>
    <w:lvl w:ilvl="8" w:tplc="B1B8746A">
      <w:start w:val="1"/>
      <w:numFmt w:val="bullet"/>
      <w:lvlText w:val=""/>
      <w:lvlJc w:val="left"/>
      <w:pPr>
        <w:ind w:left="6480" w:hanging="360"/>
      </w:pPr>
      <w:rPr>
        <w:rFonts w:ascii="Wingdings" w:hAnsi="Wingdings" w:cs="Wingdings" w:hint="default"/>
      </w:rPr>
    </w:lvl>
  </w:abstractNum>
  <w:abstractNum w:abstractNumId="9"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2EF52EC3"/>
    <w:multiLevelType w:val="hybridMultilevel"/>
    <w:tmpl w:val="51209C64"/>
    <w:lvl w:ilvl="0" w:tplc="26F4BE12">
      <w:start w:val="1"/>
      <w:numFmt w:val="decimal"/>
      <w:lvlText w:val="%1."/>
      <w:lvlJc w:val="left"/>
      <w:pPr>
        <w:ind w:left="720" w:hanging="360"/>
      </w:pPr>
      <w:rPr>
        <w:rFonts w:ascii="Arial" w:hAnsi="Arial" w:cs="Arial" w:hint="default"/>
        <w:sz w:val="18"/>
        <w:szCs w:val="18"/>
      </w:rPr>
    </w:lvl>
    <w:lvl w:ilvl="1" w:tplc="333252B2">
      <w:start w:val="1"/>
      <w:numFmt w:val="decimal"/>
      <w:lvlText w:val="%2."/>
      <w:lvlJc w:val="left"/>
      <w:pPr>
        <w:ind w:left="1440" w:hanging="360"/>
      </w:pPr>
    </w:lvl>
    <w:lvl w:ilvl="2" w:tplc="EE1C485C">
      <w:start w:val="1"/>
      <w:numFmt w:val="decimal"/>
      <w:lvlText w:val="%3."/>
      <w:lvlJc w:val="left"/>
      <w:pPr>
        <w:ind w:left="2160" w:hanging="360"/>
      </w:pPr>
    </w:lvl>
    <w:lvl w:ilvl="3" w:tplc="7DF2133E">
      <w:start w:val="1"/>
      <w:numFmt w:val="decimal"/>
      <w:lvlText w:val="%4."/>
      <w:lvlJc w:val="left"/>
      <w:pPr>
        <w:ind w:left="2880" w:hanging="360"/>
      </w:pPr>
    </w:lvl>
    <w:lvl w:ilvl="4" w:tplc="8000F8DE">
      <w:start w:val="1"/>
      <w:numFmt w:val="decimal"/>
      <w:lvlText w:val="%5."/>
      <w:lvlJc w:val="left"/>
      <w:pPr>
        <w:ind w:left="3600" w:hanging="360"/>
      </w:pPr>
    </w:lvl>
    <w:lvl w:ilvl="5" w:tplc="063EEAC0">
      <w:start w:val="1"/>
      <w:numFmt w:val="decimal"/>
      <w:lvlText w:val="%6."/>
      <w:lvlJc w:val="left"/>
      <w:pPr>
        <w:ind w:left="4320" w:hanging="360"/>
      </w:pPr>
    </w:lvl>
    <w:lvl w:ilvl="6" w:tplc="53E87AE8">
      <w:start w:val="1"/>
      <w:numFmt w:val="decimal"/>
      <w:lvlText w:val="%7."/>
      <w:lvlJc w:val="left"/>
      <w:pPr>
        <w:ind w:left="5040" w:hanging="360"/>
      </w:pPr>
    </w:lvl>
    <w:lvl w:ilvl="7" w:tplc="AA68F2F0">
      <w:start w:val="1"/>
      <w:numFmt w:val="decimal"/>
      <w:lvlText w:val="%8."/>
      <w:lvlJc w:val="left"/>
      <w:pPr>
        <w:ind w:left="5760" w:hanging="360"/>
      </w:pPr>
    </w:lvl>
    <w:lvl w:ilvl="8" w:tplc="92DEC4AE">
      <w:start w:val="1"/>
      <w:numFmt w:val="decimal"/>
      <w:lvlText w:val="%9."/>
      <w:lvlJc w:val="left"/>
      <w:pPr>
        <w:ind w:left="6480" w:hanging="360"/>
      </w:pPr>
    </w:lvl>
  </w:abstractNum>
  <w:abstractNum w:abstractNumId="11"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0380304"/>
    <w:multiLevelType w:val="hybridMultilevel"/>
    <w:tmpl w:val="CEA0747A"/>
    <w:lvl w:ilvl="0" w:tplc="FA683596">
      <w:start w:val="1"/>
      <w:numFmt w:val="bullet"/>
      <w:lvlText w:val=""/>
      <w:lvlJc w:val="left"/>
      <w:pPr>
        <w:ind w:left="720" w:hanging="360"/>
      </w:pPr>
      <w:rPr>
        <w:rFonts w:ascii="Symbol" w:hAnsi="Symbol" w:cs="Symbol" w:hint="default"/>
        <w:sz w:val="18"/>
        <w:szCs w:val="18"/>
      </w:rPr>
    </w:lvl>
    <w:lvl w:ilvl="1" w:tplc="2E467C62">
      <w:start w:val="1"/>
      <w:numFmt w:val="bullet"/>
      <w:lvlText w:val="o"/>
      <w:lvlJc w:val="left"/>
      <w:pPr>
        <w:ind w:left="1440" w:hanging="360"/>
      </w:pPr>
      <w:rPr>
        <w:rFonts w:ascii="Courier New" w:hAnsi="Courier New" w:cs="Courier New" w:hint="default"/>
      </w:rPr>
    </w:lvl>
    <w:lvl w:ilvl="2" w:tplc="3574F6EE">
      <w:start w:val="1"/>
      <w:numFmt w:val="bullet"/>
      <w:lvlText w:val=""/>
      <w:lvlJc w:val="left"/>
      <w:pPr>
        <w:ind w:left="2160" w:hanging="360"/>
      </w:pPr>
      <w:rPr>
        <w:rFonts w:ascii="Wingdings" w:hAnsi="Wingdings" w:cs="Wingdings" w:hint="default"/>
      </w:rPr>
    </w:lvl>
    <w:lvl w:ilvl="3" w:tplc="A72A941E">
      <w:start w:val="1"/>
      <w:numFmt w:val="bullet"/>
      <w:lvlText w:val=""/>
      <w:lvlJc w:val="left"/>
      <w:pPr>
        <w:ind w:left="2880" w:hanging="360"/>
      </w:pPr>
      <w:rPr>
        <w:rFonts w:ascii="Symbol" w:hAnsi="Symbol" w:cs="Symbol" w:hint="default"/>
      </w:rPr>
    </w:lvl>
    <w:lvl w:ilvl="4" w:tplc="C02AB9A8">
      <w:start w:val="1"/>
      <w:numFmt w:val="bullet"/>
      <w:lvlText w:val="o"/>
      <w:lvlJc w:val="left"/>
      <w:pPr>
        <w:ind w:left="3600" w:hanging="360"/>
      </w:pPr>
      <w:rPr>
        <w:rFonts w:ascii="Courier New" w:hAnsi="Courier New" w:cs="Courier New" w:hint="default"/>
      </w:rPr>
    </w:lvl>
    <w:lvl w:ilvl="5" w:tplc="E0442F76">
      <w:start w:val="1"/>
      <w:numFmt w:val="bullet"/>
      <w:lvlText w:val=""/>
      <w:lvlJc w:val="left"/>
      <w:pPr>
        <w:ind w:left="4320" w:hanging="360"/>
      </w:pPr>
      <w:rPr>
        <w:rFonts w:ascii="Wingdings" w:hAnsi="Wingdings" w:cs="Wingdings" w:hint="default"/>
      </w:rPr>
    </w:lvl>
    <w:lvl w:ilvl="6" w:tplc="46209012">
      <w:start w:val="1"/>
      <w:numFmt w:val="bullet"/>
      <w:lvlText w:val=""/>
      <w:lvlJc w:val="left"/>
      <w:pPr>
        <w:ind w:left="5040" w:hanging="360"/>
      </w:pPr>
      <w:rPr>
        <w:rFonts w:ascii="Symbol" w:hAnsi="Symbol" w:cs="Symbol" w:hint="default"/>
      </w:rPr>
    </w:lvl>
    <w:lvl w:ilvl="7" w:tplc="ADDC7896">
      <w:start w:val="1"/>
      <w:numFmt w:val="bullet"/>
      <w:lvlText w:val="o"/>
      <w:lvlJc w:val="left"/>
      <w:pPr>
        <w:ind w:left="5760" w:hanging="360"/>
      </w:pPr>
      <w:rPr>
        <w:rFonts w:ascii="Courier New" w:hAnsi="Courier New" w:cs="Courier New" w:hint="default"/>
      </w:rPr>
    </w:lvl>
    <w:lvl w:ilvl="8" w:tplc="6CFEB07C">
      <w:start w:val="1"/>
      <w:numFmt w:val="bullet"/>
      <w:lvlText w:val=""/>
      <w:lvlJc w:val="left"/>
      <w:pPr>
        <w:ind w:left="6480" w:hanging="360"/>
      </w:pPr>
      <w:rPr>
        <w:rFonts w:ascii="Wingdings" w:hAnsi="Wingdings" w:cs="Wingdings" w:hint="default"/>
      </w:rPr>
    </w:lvl>
  </w:abstractNum>
  <w:abstractNum w:abstractNumId="13" w15:restartNumberingAfterBreak="0">
    <w:nsid w:val="380E3893"/>
    <w:multiLevelType w:val="hybridMultilevel"/>
    <w:tmpl w:val="220683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C5A064B"/>
    <w:multiLevelType w:val="hybridMultilevel"/>
    <w:tmpl w:val="1C22AF0C"/>
    <w:lvl w:ilvl="0" w:tplc="15F6C38E">
      <w:start w:val="1"/>
      <w:numFmt w:val="bullet"/>
      <w:lvlText w:val=""/>
      <w:lvlJc w:val="left"/>
      <w:pPr>
        <w:ind w:left="720" w:hanging="360"/>
      </w:pPr>
      <w:rPr>
        <w:rFonts w:ascii="Symbol" w:hAnsi="Symbol" w:cs="Symbol" w:hint="default"/>
        <w:sz w:val="18"/>
        <w:szCs w:val="18"/>
      </w:rPr>
    </w:lvl>
    <w:lvl w:ilvl="1" w:tplc="A942ED6C">
      <w:start w:val="1"/>
      <w:numFmt w:val="bullet"/>
      <w:lvlText w:val="o"/>
      <w:lvlJc w:val="left"/>
      <w:pPr>
        <w:ind w:left="1440" w:hanging="360"/>
      </w:pPr>
      <w:rPr>
        <w:rFonts w:ascii="Courier New" w:hAnsi="Courier New" w:cs="Courier New" w:hint="default"/>
      </w:rPr>
    </w:lvl>
    <w:lvl w:ilvl="2" w:tplc="C99C0250">
      <w:start w:val="1"/>
      <w:numFmt w:val="bullet"/>
      <w:lvlText w:val=""/>
      <w:lvlJc w:val="left"/>
      <w:pPr>
        <w:ind w:left="2160" w:hanging="360"/>
      </w:pPr>
      <w:rPr>
        <w:rFonts w:ascii="Wingdings" w:hAnsi="Wingdings" w:cs="Wingdings" w:hint="default"/>
      </w:rPr>
    </w:lvl>
    <w:lvl w:ilvl="3" w:tplc="2DBA92E0">
      <w:start w:val="1"/>
      <w:numFmt w:val="bullet"/>
      <w:lvlText w:val=""/>
      <w:lvlJc w:val="left"/>
      <w:pPr>
        <w:ind w:left="2880" w:hanging="360"/>
      </w:pPr>
      <w:rPr>
        <w:rFonts w:ascii="Symbol" w:hAnsi="Symbol" w:cs="Symbol" w:hint="default"/>
      </w:rPr>
    </w:lvl>
    <w:lvl w:ilvl="4" w:tplc="0EB4806A">
      <w:start w:val="1"/>
      <w:numFmt w:val="bullet"/>
      <w:lvlText w:val="o"/>
      <w:lvlJc w:val="left"/>
      <w:pPr>
        <w:ind w:left="3600" w:hanging="360"/>
      </w:pPr>
      <w:rPr>
        <w:rFonts w:ascii="Courier New" w:hAnsi="Courier New" w:cs="Courier New" w:hint="default"/>
      </w:rPr>
    </w:lvl>
    <w:lvl w:ilvl="5" w:tplc="00204ACC">
      <w:start w:val="1"/>
      <w:numFmt w:val="bullet"/>
      <w:lvlText w:val=""/>
      <w:lvlJc w:val="left"/>
      <w:pPr>
        <w:ind w:left="4320" w:hanging="360"/>
      </w:pPr>
      <w:rPr>
        <w:rFonts w:ascii="Wingdings" w:hAnsi="Wingdings" w:cs="Wingdings" w:hint="default"/>
      </w:rPr>
    </w:lvl>
    <w:lvl w:ilvl="6" w:tplc="E62221EE">
      <w:start w:val="1"/>
      <w:numFmt w:val="bullet"/>
      <w:lvlText w:val=""/>
      <w:lvlJc w:val="left"/>
      <w:pPr>
        <w:ind w:left="5040" w:hanging="360"/>
      </w:pPr>
      <w:rPr>
        <w:rFonts w:ascii="Symbol" w:hAnsi="Symbol" w:cs="Symbol" w:hint="default"/>
      </w:rPr>
    </w:lvl>
    <w:lvl w:ilvl="7" w:tplc="14BAA420">
      <w:start w:val="1"/>
      <w:numFmt w:val="bullet"/>
      <w:lvlText w:val="o"/>
      <w:lvlJc w:val="left"/>
      <w:pPr>
        <w:ind w:left="5760" w:hanging="360"/>
      </w:pPr>
      <w:rPr>
        <w:rFonts w:ascii="Courier New" w:hAnsi="Courier New" w:cs="Courier New" w:hint="default"/>
      </w:rPr>
    </w:lvl>
    <w:lvl w:ilvl="8" w:tplc="CA467AD2">
      <w:start w:val="1"/>
      <w:numFmt w:val="bullet"/>
      <w:lvlText w:val=""/>
      <w:lvlJc w:val="left"/>
      <w:pPr>
        <w:ind w:left="6480" w:hanging="360"/>
      </w:pPr>
      <w:rPr>
        <w:rFonts w:ascii="Wingdings" w:hAnsi="Wingdings" w:cs="Wingdings" w:hint="default"/>
      </w:rPr>
    </w:lvl>
  </w:abstractNum>
  <w:abstractNum w:abstractNumId="15" w15:restartNumberingAfterBreak="0">
    <w:nsid w:val="3EF87497"/>
    <w:multiLevelType w:val="hybridMultilevel"/>
    <w:tmpl w:val="0938116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6" w15:restartNumberingAfterBreak="0">
    <w:nsid w:val="4016490E"/>
    <w:multiLevelType w:val="hybridMultilevel"/>
    <w:tmpl w:val="BC1274D0"/>
    <w:lvl w:ilvl="0" w:tplc="B8DEA044">
      <w:start w:val="1"/>
      <w:numFmt w:val="bullet"/>
      <w:lvlText w:val=""/>
      <w:lvlJc w:val="left"/>
      <w:pPr>
        <w:ind w:left="720" w:hanging="360"/>
      </w:pPr>
      <w:rPr>
        <w:rFonts w:ascii="Symbol" w:hAnsi="Symbol" w:cs="Symbol" w:hint="default"/>
        <w:sz w:val="24"/>
        <w:szCs w:val="24"/>
      </w:rPr>
    </w:lvl>
    <w:lvl w:ilvl="1" w:tplc="BC2C9D66">
      <w:start w:val="1"/>
      <w:numFmt w:val="bullet"/>
      <w:lvlText w:val="o"/>
      <w:lvlJc w:val="left"/>
      <w:pPr>
        <w:ind w:left="1440" w:hanging="360"/>
      </w:pPr>
      <w:rPr>
        <w:rFonts w:ascii="Courier New" w:hAnsi="Courier New" w:cs="Courier New" w:hint="default"/>
      </w:rPr>
    </w:lvl>
    <w:lvl w:ilvl="2" w:tplc="DF36C3CC">
      <w:start w:val="1"/>
      <w:numFmt w:val="bullet"/>
      <w:lvlText w:val=""/>
      <w:lvlJc w:val="left"/>
      <w:pPr>
        <w:ind w:left="2160" w:hanging="360"/>
      </w:pPr>
      <w:rPr>
        <w:rFonts w:ascii="Wingdings" w:hAnsi="Wingdings" w:cs="Wingdings" w:hint="default"/>
      </w:rPr>
    </w:lvl>
    <w:lvl w:ilvl="3" w:tplc="2618D9AA">
      <w:start w:val="1"/>
      <w:numFmt w:val="bullet"/>
      <w:lvlText w:val=""/>
      <w:lvlJc w:val="left"/>
      <w:pPr>
        <w:ind w:left="2880" w:hanging="360"/>
      </w:pPr>
      <w:rPr>
        <w:rFonts w:ascii="Symbol" w:hAnsi="Symbol" w:cs="Symbol" w:hint="default"/>
      </w:rPr>
    </w:lvl>
    <w:lvl w:ilvl="4" w:tplc="CC94F888">
      <w:start w:val="1"/>
      <w:numFmt w:val="bullet"/>
      <w:lvlText w:val="o"/>
      <w:lvlJc w:val="left"/>
      <w:pPr>
        <w:ind w:left="3600" w:hanging="360"/>
      </w:pPr>
      <w:rPr>
        <w:rFonts w:ascii="Courier New" w:hAnsi="Courier New" w:cs="Courier New" w:hint="default"/>
      </w:rPr>
    </w:lvl>
    <w:lvl w:ilvl="5" w:tplc="FD1EF3DC">
      <w:start w:val="1"/>
      <w:numFmt w:val="bullet"/>
      <w:lvlText w:val=""/>
      <w:lvlJc w:val="left"/>
      <w:pPr>
        <w:ind w:left="4320" w:hanging="360"/>
      </w:pPr>
      <w:rPr>
        <w:rFonts w:ascii="Wingdings" w:hAnsi="Wingdings" w:cs="Wingdings" w:hint="default"/>
      </w:rPr>
    </w:lvl>
    <w:lvl w:ilvl="6" w:tplc="E98AED3A">
      <w:start w:val="1"/>
      <w:numFmt w:val="bullet"/>
      <w:lvlText w:val=""/>
      <w:lvlJc w:val="left"/>
      <w:pPr>
        <w:ind w:left="5040" w:hanging="360"/>
      </w:pPr>
      <w:rPr>
        <w:rFonts w:ascii="Symbol" w:hAnsi="Symbol" w:cs="Symbol" w:hint="default"/>
      </w:rPr>
    </w:lvl>
    <w:lvl w:ilvl="7" w:tplc="693CB7B0">
      <w:start w:val="1"/>
      <w:numFmt w:val="bullet"/>
      <w:lvlText w:val="o"/>
      <w:lvlJc w:val="left"/>
      <w:pPr>
        <w:ind w:left="5760" w:hanging="360"/>
      </w:pPr>
      <w:rPr>
        <w:rFonts w:ascii="Courier New" w:hAnsi="Courier New" w:cs="Courier New" w:hint="default"/>
      </w:rPr>
    </w:lvl>
    <w:lvl w:ilvl="8" w:tplc="4E1610BC">
      <w:start w:val="1"/>
      <w:numFmt w:val="bullet"/>
      <w:lvlText w:val=""/>
      <w:lvlJc w:val="left"/>
      <w:pPr>
        <w:ind w:left="6480" w:hanging="360"/>
      </w:pPr>
      <w:rPr>
        <w:rFonts w:ascii="Wingdings" w:hAnsi="Wingdings" w:cs="Wingdings" w:hint="default"/>
      </w:rPr>
    </w:lvl>
  </w:abstractNum>
  <w:abstractNum w:abstractNumId="17" w15:restartNumberingAfterBreak="0">
    <w:nsid w:val="40DD2764"/>
    <w:multiLevelType w:val="hybridMultilevel"/>
    <w:tmpl w:val="E72032F0"/>
    <w:lvl w:ilvl="0" w:tplc="89421640">
      <w:start w:val="1"/>
      <w:numFmt w:val="bullet"/>
      <w:lvlText w:val=""/>
      <w:lvlJc w:val="left"/>
      <w:pPr>
        <w:ind w:left="720" w:hanging="360"/>
      </w:pPr>
      <w:rPr>
        <w:rFonts w:ascii="Symbol" w:hAnsi="Symbol" w:cs="Symbol" w:hint="default"/>
        <w:sz w:val="18"/>
        <w:szCs w:val="18"/>
      </w:rPr>
    </w:lvl>
    <w:lvl w:ilvl="1" w:tplc="D74AC722">
      <w:start w:val="1"/>
      <w:numFmt w:val="bullet"/>
      <w:lvlText w:val="o"/>
      <w:lvlJc w:val="left"/>
      <w:pPr>
        <w:ind w:left="1440" w:hanging="360"/>
      </w:pPr>
      <w:rPr>
        <w:rFonts w:ascii="Courier New" w:hAnsi="Courier New" w:cs="Courier New" w:hint="default"/>
      </w:rPr>
    </w:lvl>
    <w:lvl w:ilvl="2" w:tplc="F1CA7060">
      <w:start w:val="1"/>
      <w:numFmt w:val="bullet"/>
      <w:lvlText w:val=""/>
      <w:lvlJc w:val="left"/>
      <w:pPr>
        <w:ind w:left="2160" w:hanging="360"/>
      </w:pPr>
      <w:rPr>
        <w:rFonts w:ascii="Wingdings" w:hAnsi="Wingdings" w:cs="Wingdings" w:hint="default"/>
      </w:rPr>
    </w:lvl>
    <w:lvl w:ilvl="3" w:tplc="919A35E0">
      <w:start w:val="1"/>
      <w:numFmt w:val="bullet"/>
      <w:lvlText w:val=""/>
      <w:lvlJc w:val="left"/>
      <w:pPr>
        <w:ind w:left="2880" w:hanging="360"/>
      </w:pPr>
      <w:rPr>
        <w:rFonts w:ascii="Symbol" w:hAnsi="Symbol" w:cs="Symbol" w:hint="default"/>
      </w:rPr>
    </w:lvl>
    <w:lvl w:ilvl="4" w:tplc="231AE0B2">
      <w:start w:val="1"/>
      <w:numFmt w:val="bullet"/>
      <w:lvlText w:val="o"/>
      <w:lvlJc w:val="left"/>
      <w:pPr>
        <w:ind w:left="3600" w:hanging="360"/>
      </w:pPr>
      <w:rPr>
        <w:rFonts w:ascii="Courier New" w:hAnsi="Courier New" w:cs="Courier New" w:hint="default"/>
      </w:rPr>
    </w:lvl>
    <w:lvl w:ilvl="5" w:tplc="D0E0A538">
      <w:start w:val="1"/>
      <w:numFmt w:val="bullet"/>
      <w:lvlText w:val=""/>
      <w:lvlJc w:val="left"/>
      <w:pPr>
        <w:ind w:left="4320" w:hanging="360"/>
      </w:pPr>
      <w:rPr>
        <w:rFonts w:ascii="Wingdings" w:hAnsi="Wingdings" w:cs="Wingdings" w:hint="default"/>
      </w:rPr>
    </w:lvl>
    <w:lvl w:ilvl="6" w:tplc="FF3C53D8">
      <w:start w:val="1"/>
      <w:numFmt w:val="bullet"/>
      <w:lvlText w:val=""/>
      <w:lvlJc w:val="left"/>
      <w:pPr>
        <w:ind w:left="5040" w:hanging="360"/>
      </w:pPr>
      <w:rPr>
        <w:rFonts w:ascii="Symbol" w:hAnsi="Symbol" w:cs="Symbol" w:hint="default"/>
      </w:rPr>
    </w:lvl>
    <w:lvl w:ilvl="7" w:tplc="DE202D6A">
      <w:start w:val="1"/>
      <w:numFmt w:val="bullet"/>
      <w:lvlText w:val="o"/>
      <w:lvlJc w:val="left"/>
      <w:pPr>
        <w:ind w:left="5760" w:hanging="360"/>
      </w:pPr>
      <w:rPr>
        <w:rFonts w:ascii="Courier New" w:hAnsi="Courier New" w:cs="Courier New" w:hint="default"/>
      </w:rPr>
    </w:lvl>
    <w:lvl w:ilvl="8" w:tplc="AD4E057C">
      <w:start w:val="1"/>
      <w:numFmt w:val="bullet"/>
      <w:lvlText w:val=""/>
      <w:lvlJc w:val="left"/>
      <w:pPr>
        <w:ind w:left="6480" w:hanging="360"/>
      </w:pPr>
      <w:rPr>
        <w:rFonts w:ascii="Wingdings" w:hAnsi="Wingdings" w:cs="Wingdings" w:hint="default"/>
      </w:rPr>
    </w:lvl>
  </w:abstractNum>
  <w:abstractNum w:abstractNumId="18" w15:restartNumberingAfterBreak="0">
    <w:nsid w:val="40F2497C"/>
    <w:multiLevelType w:val="hybridMultilevel"/>
    <w:tmpl w:val="BC78BB4C"/>
    <w:lvl w:ilvl="0" w:tplc="CD6638F2">
      <w:start w:val="1"/>
      <w:numFmt w:val="bullet"/>
      <w:lvlText w:val=""/>
      <w:lvlJc w:val="left"/>
      <w:pPr>
        <w:ind w:left="720" w:hanging="360"/>
      </w:pPr>
      <w:rPr>
        <w:rFonts w:ascii="Symbol" w:hAnsi="Symbol" w:cs="Symbol" w:hint="default"/>
        <w:sz w:val="18"/>
        <w:szCs w:val="18"/>
      </w:rPr>
    </w:lvl>
    <w:lvl w:ilvl="1" w:tplc="24D46142">
      <w:start w:val="1"/>
      <w:numFmt w:val="bullet"/>
      <w:lvlText w:val="o"/>
      <w:lvlJc w:val="left"/>
      <w:pPr>
        <w:ind w:left="1440" w:hanging="360"/>
      </w:pPr>
      <w:rPr>
        <w:rFonts w:ascii="Courier New" w:hAnsi="Courier New" w:cs="Courier New" w:hint="default"/>
      </w:rPr>
    </w:lvl>
    <w:lvl w:ilvl="2" w:tplc="977E302C">
      <w:start w:val="1"/>
      <w:numFmt w:val="bullet"/>
      <w:lvlText w:val=""/>
      <w:lvlJc w:val="left"/>
      <w:pPr>
        <w:ind w:left="2160" w:hanging="360"/>
      </w:pPr>
      <w:rPr>
        <w:rFonts w:ascii="Wingdings" w:hAnsi="Wingdings" w:cs="Wingdings" w:hint="default"/>
      </w:rPr>
    </w:lvl>
    <w:lvl w:ilvl="3" w:tplc="79BC8654">
      <w:start w:val="1"/>
      <w:numFmt w:val="bullet"/>
      <w:lvlText w:val=""/>
      <w:lvlJc w:val="left"/>
      <w:pPr>
        <w:ind w:left="2880" w:hanging="360"/>
      </w:pPr>
      <w:rPr>
        <w:rFonts w:ascii="Symbol" w:hAnsi="Symbol" w:cs="Symbol" w:hint="default"/>
      </w:rPr>
    </w:lvl>
    <w:lvl w:ilvl="4" w:tplc="B0EAB0E4">
      <w:start w:val="1"/>
      <w:numFmt w:val="bullet"/>
      <w:lvlText w:val="o"/>
      <w:lvlJc w:val="left"/>
      <w:pPr>
        <w:ind w:left="3600" w:hanging="360"/>
      </w:pPr>
      <w:rPr>
        <w:rFonts w:ascii="Courier New" w:hAnsi="Courier New" w:cs="Courier New" w:hint="default"/>
      </w:rPr>
    </w:lvl>
    <w:lvl w:ilvl="5" w:tplc="A3D8131E">
      <w:start w:val="1"/>
      <w:numFmt w:val="bullet"/>
      <w:lvlText w:val=""/>
      <w:lvlJc w:val="left"/>
      <w:pPr>
        <w:ind w:left="4320" w:hanging="360"/>
      </w:pPr>
      <w:rPr>
        <w:rFonts w:ascii="Wingdings" w:hAnsi="Wingdings" w:cs="Wingdings" w:hint="default"/>
      </w:rPr>
    </w:lvl>
    <w:lvl w:ilvl="6" w:tplc="CD18C20C">
      <w:start w:val="1"/>
      <w:numFmt w:val="bullet"/>
      <w:lvlText w:val=""/>
      <w:lvlJc w:val="left"/>
      <w:pPr>
        <w:ind w:left="5040" w:hanging="360"/>
      </w:pPr>
      <w:rPr>
        <w:rFonts w:ascii="Symbol" w:hAnsi="Symbol" w:cs="Symbol" w:hint="default"/>
      </w:rPr>
    </w:lvl>
    <w:lvl w:ilvl="7" w:tplc="CF988090">
      <w:start w:val="1"/>
      <w:numFmt w:val="bullet"/>
      <w:lvlText w:val="o"/>
      <w:lvlJc w:val="left"/>
      <w:pPr>
        <w:ind w:left="5760" w:hanging="360"/>
      </w:pPr>
      <w:rPr>
        <w:rFonts w:ascii="Courier New" w:hAnsi="Courier New" w:cs="Courier New" w:hint="default"/>
      </w:rPr>
    </w:lvl>
    <w:lvl w:ilvl="8" w:tplc="79B6C5AC">
      <w:start w:val="1"/>
      <w:numFmt w:val="bullet"/>
      <w:lvlText w:val=""/>
      <w:lvlJc w:val="left"/>
      <w:pPr>
        <w:ind w:left="6480" w:hanging="360"/>
      </w:pPr>
      <w:rPr>
        <w:rFonts w:ascii="Wingdings" w:hAnsi="Wingdings" w:cs="Wingdings" w:hint="default"/>
      </w:rPr>
    </w:lvl>
  </w:abstractNum>
  <w:abstractNum w:abstractNumId="19" w15:restartNumberingAfterBreak="0">
    <w:nsid w:val="411753A1"/>
    <w:multiLevelType w:val="hybridMultilevel"/>
    <w:tmpl w:val="0F744F38"/>
    <w:lvl w:ilvl="0" w:tplc="A2760716">
      <w:start w:val="1"/>
      <w:numFmt w:val="bullet"/>
      <w:lvlText w:val=""/>
      <w:lvlJc w:val="left"/>
      <w:pPr>
        <w:ind w:left="720" w:hanging="360"/>
      </w:pPr>
      <w:rPr>
        <w:rFonts w:ascii="Symbol" w:hAnsi="Symbol" w:cs="Symbol" w:hint="default"/>
        <w:sz w:val="18"/>
        <w:szCs w:val="18"/>
      </w:rPr>
    </w:lvl>
    <w:lvl w:ilvl="1" w:tplc="56B27A78">
      <w:start w:val="1"/>
      <w:numFmt w:val="bullet"/>
      <w:lvlText w:val="o"/>
      <w:lvlJc w:val="left"/>
      <w:pPr>
        <w:ind w:left="1440" w:hanging="360"/>
      </w:pPr>
      <w:rPr>
        <w:rFonts w:ascii="Courier New" w:hAnsi="Courier New" w:cs="Courier New" w:hint="default"/>
      </w:rPr>
    </w:lvl>
    <w:lvl w:ilvl="2" w:tplc="CFDE2C06">
      <w:start w:val="1"/>
      <w:numFmt w:val="bullet"/>
      <w:lvlText w:val=""/>
      <w:lvlJc w:val="left"/>
      <w:pPr>
        <w:ind w:left="2160" w:hanging="360"/>
      </w:pPr>
      <w:rPr>
        <w:rFonts w:ascii="Wingdings" w:hAnsi="Wingdings" w:cs="Wingdings" w:hint="default"/>
      </w:rPr>
    </w:lvl>
    <w:lvl w:ilvl="3" w:tplc="6A34C6B4">
      <w:start w:val="1"/>
      <w:numFmt w:val="bullet"/>
      <w:lvlText w:val=""/>
      <w:lvlJc w:val="left"/>
      <w:pPr>
        <w:ind w:left="2880" w:hanging="360"/>
      </w:pPr>
      <w:rPr>
        <w:rFonts w:ascii="Symbol" w:hAnsi="Symbol" w:cs="Symbol" w:hint="default"/>
      </w:rPr>
    </w:lvl>
    <w:lvl w:ilvl="4" w:tplc="5B124FF4">
      <w:start w:val="1"/>
      <w:numFmt w:val="bullet"/>
      <w:lvlText w:val="o"/>
      <w:lvlJc w:val="left"/>
      <w:pPr>
        <w:ind w:left="3600" w:hanging="360"/>
      </w:pPr>
      <w:rPr>
        <w:rFonts w:ascii="Courier New" w:hAnsi="Courier New" w:cs="Courier New" w:hint="default"/>
      </w:rPr>
    </w:lvl>
    <w:lvl w:ilvl="5" w:tplc="A6520DDE">
      <w:start w:val="1"/>
      <w:numFmt w:val="bullet"/>
      <w:lvlText w:val=""/>
      <w:lvlJc w:val="left"/>
      <w:pPr>
        <w:ind w:left="4320" w:hanging="360"/>
      </w:pPr>
      <w:rPr>
        <w:rFonts w:ascii="Wingdings" w:hAnsi="Wingdings" w:cs="Wingdings" w:hint="default"/>
      </w:rPr>
    </w:lvl>
    <w:lvl w:ilvl="6" w:tplc="652E14B6">
      <w:start w:val="1"/>
      <w:numFmt w:val="bullet"/>
      <w:lvlText w:val=""/>
      <w:lvlJc w:val="left"/>
      <w:pPr>
        <w:ind w:left="5040" w:hanging="360"/>
      </w:pPr>
      <w:rPr>
        <w:rFonts w:ascii="Symbol" w:hAnsi="Symbol" w:cs="Symbol" w:hint="default"/>
      </w:rPr>
    </w:lvl>
    <w:lvl w:ilvl="7" w:tplc="DB1C4D3E">
      <w:start w:val="1"/>
      <w:numFmt w:val="bullet"/>
      <w:lvlText w:val="o"/>
      <w:lvlJc w:val="left"/>
      <w:pPr>
        <w:ind w:left="5760" w:hanging="360"/>
      </w:pPr>
      <w:rPr>
        <w:rFonts w:ascii="Courier New" w:hAnsi="Courier New" w:cs="Courier New" w:hint="default"/>
      </w:rPr>
    </w:lvl>
    <w:lvl w:ilvl="8" w:tplc="90DE3352">
      <w:start w:val="1"/>
      <w:numFmt w:val="bullet"/>
      <w:lvlText w:val=""/>
      <w:lvlJc w:val="left"/>
      <w:pPr>
        <w:ind w:left="6480" w:hanging="360"/>
      </w:pPr>
      <w:rPr>
        <w:rFonts w:ascii="Wingdings" w:hAnsi="Wingdings" w:cs="Wingdings" w:hint="default"/>
      </w:rPr>
    </w:lvl>
  </w:abstractNum>
  <w:abstractNum w:abstractNumId="20" w15:restartNumberingAfterBreak="0">
    <w:nsid w:val="418847FB"/>
    <w:multiLevelType w:val="hybridMultilevel"/>
    <w:tmpl w:val="341694B0"/>
    <w:lvl w:ilvl="0" w:tplc="B83EA7D6">
      <w:start w:val="1"/>
      <w:numFmt w:val="bullet"/>
      <w:lvlText w:val=""/>
      <w:lvlJc w:val="left"/>
      <w:pPr>
        <w:ind w:left="720" w:hanging="360"/>
      </w:pPr>
      <w:rPr>
        <w:rFonts w:ascii="Symbol" w:hAnsi="Symbol" w:cs="Symbol" w:hint="default"/>
        <w:sz w:val="18"/>
        <w:szCs w:val="18"/>
      </w:rPr>
    </w:lvl>
    <w:lvl w:ilvl="1" w:tplc="54FEFD44">
      <w:start w:val="1"/>
      <w:numFmt w:val="bullet"/>
      <w:lvlText w:val="o"/>
      <w:lvlJc w:val="left"/>
      <w:pPr>
        <w:ind w:left="1440" w:hanging="360"/>
      </w:pPr>
      <w:rPr>
        <w:rFonts w:ascii="Courier New" w:hAnsi="Courier New" w:cs="Courier New" w:hint="default"/>
      </w:rPr>
    </w:lvl>
    <w:lvl w:ilvl="2" w:tplc="9F7E52AE">
      <w:start w:val="1"/>
      <w:numFmt w:val="bullet"/>
      <w:lvlText w:val=""/>
      <w:lvlJc w:val="left"/>
      <w:pPr>
        <w:ind w:left="2160" w:hanging="360"/>
      </w:pPr>
      <w:rPr>
        <w:rFonts w:ascii="Wingdings" w:hAnsi="Wingdings" w:cs="Wingdings" w:hint="default"/>
      </w:rPr>
    </w:lvl>
    <w:lvl w:ilvl="3" w:tplc="4E102402">
      <w:start w:val="1"/>
      <w:numFmt w:val="bullet"/>
      <w:lvlText w:val=""/>
      <w:lvlJc w:val="left"/>
      <w:pPr>
        <w:ind w:left="2880" w:hanging="360"/>
      </w:pPr>
      <w:rPr>
        <w:rFonts w:ascii="Symbol" w:hAnsi="Symbol" w:cs="Symbol" w:hint="default"/>
      </w:rPr>
    </w:lvl>
    <w:lvl w:ilvl="4" w:tplc="ED36F3B0">
      <w:start w:val="1"/>
      <w:numFmt w:val="bullet"/>
      <w:lvlText w:val="o"/>
      <w:lvlJc w:val="left"/>
      <w:pPr>
        <w:ind w:left="3600" w:hanging="360"/>
      </w:pPr>
      <w:rPr>
        <w:rFonts w:ascii="Courier New" w:hAnsi="Courier New" w:cs="Courier New" w:hint="default"/>
      </w:rPr>
    </w:lvl>
    <w:lvl w:ilvl="5" w:tplc="28B654DE">
      <w:start w:val="1"/>
      <w:numFmt w:val="bullet"/>
      <w:lvlText w:val=""/>
      <w:lvlJc w:val="left"/>
      <w:pPr>
        <w:ind w:left="4320" w:hanging="360"/>
      </w:pPr>
      <w:rPr>
        <w:rFonts w:ascii="Wingdings" w:hAnsi="Wingdings" w:cs="Wingdings" w:hint="default"/>
      </w:rPr>
    </w:lvl>
    <w:lvl w:ilvl="6" w:tplc="631CA4BC">
      <w:start w:val="1"/>
      <w:numFmt w:val="bullet"/>
      <w:lvlText w:val=""/>
      <w:lvlJc w:val="left"/>
      <w:pPr>
        <w:ind w:left="5040" w:hanging="360"/>
      </w:pPr>
      <w:rPr>
        <w:rFonts w:ascii="Symbol" w:hAnsi="Symbol" w:cs="Symbol" w:hint="default"/>
      </w:rPr>
    </w:lvl>
    <w:lvl w:ilvl="7" w:tplc="6C7E9786">
      <w:start w:val="1"/>
      <w:numFmt w:val="bullet"/>
      <w:lvlText w:val="o"/>
      <w:lvlJc w:val="left"/>
      <w:pPr>
        <w:ind w:left="5760" w:hanging="360"/>
      </w:pPr>
      <w:rPr>
        <w:rFonts w:ascii="Courier New" w:hAnsi="Courier New" w:cs="Courier New" w:hint="default"/>
      </w:rPr>
    </w:lvl>
    <w:lvl w:ilvl="8" w:tplc="8B1A0906">
      <w:start w:val="1"/>
      <w:numFmt w:val="bullet"/>
      <w:lvlText w:val=""/>
      <w:lvlJc w:val="left"/>
      <w:pPr>
        <w:ind w:left="6480" w:hanging="360"/>
      </w:pPr>
      <w:rPr>
        <w:rFonts w:ascii="Wingdings" w:hAnsi="Wingdings" w:cs="Wingdings" w:hint="default"/>
      </w:rPr>
    </w:lvl>
  </w:abstractNum>
  <w:abstractNum w:abstractNumId="21" w15:restartNumberingAfterBreak="0">
    <w:nsid w:val="42266FCF"/>
    <w:multiLevelType w:val="hybridMultilevel"/>
    <w:tmpl w:val="75943FB8"/>
    <w:lvl w:ilvl="0" w:tplc="F4249692">
      <w:start w:val="1"/>
      <w:numFmt w:val="bullet"/>
      <w:lvlText w:val=""/>
      <w:lvlJc w:val="left"/>
      <w:pPr>
        <w:ind w:left="720" w:hanging="360"/>
      </w:pPr>
      <w:rPr>
        <w:rFonts w:ascii="Symbol" w:hAnsi="Symbol" w:cs="Symbol" w:hint="default"/>
        <w:sz w:val="18"/>
        <w:szCs w:val="18"/>
      </w:rPr>
    </w:lvl>
    <w:lvl w:ilvl="1" w:tplc="E976E886">
      <w:start w:val="1"/>
      <w:numFmt w:val="bullet"/>
      <w:lvlText w:val="o"/>
      <w:lvlJc w:val="left"/>
      <w:pPr>
        <w:ind w:left="1440" w:hanging="360"/>
      </w:pPr>
      <w:rPr>
        <w:rFonts w:ascii="Courier New" w:hAnsi="Courier New" w:cs="Courier New" w:hint="default"/>
      </w:rPr>
    </w:lvl>
    <w:lvl w:ilvl="2" w:tplc="1E46B69E">
      <w:start w:val="1"/>
      <w:numFmt w:val="bullet"/>
      <w:lvlText w:val=""/>
      <w:lvlJc w:val="left"/>
      <w:pPr>
        <w:ind w:left="2160" w:hanging="360"/>
      </w:pPr>
      <w:rPr>
        <w:rFonts w:ascii="Wingdings" w:hAnsi="Wingdings" w:cs="Wingdings" w:hint="default"/>
      </w:rPr>
    </w:lvl>
    <w:lvl w:ilvl="3" w:tplc="3FD4F770">
      <w:start w:val="1"/>
      <w:numFmt w:val="bullet"/>
      <w:lvlText w:val=""/>
      <w:lvlJc w:val="left"/>
      <w:pPr>
        <w:ind w:left="2880" w:hanging="360"/>
      </w:pPr>
      <w:rPr>
        <w:rFonts w:ascii="Symbol" w:hAnsi="Symbol" w:cs="Symbol" w:hint="default"/>
      </w:rPr>
    </w:lvl>
    <w:lvl w:ilvl="4" w:tplc="3A7C04CE">
      <w:start w:val="1"/>
      <w:numFmt w:val="bullet"/>
      <w:lvlText w:val="o"/>
      <w:lvlJc w:val="left"/>
      <w:pPr>
        <w:ind w:left="3600" w:hanging="360"/>
      </w:pPr>
      <w:rPr>
        <w:rFonts w:ascii="Courier New" w:hAnsi="Courier New" w:cs="Courier New" w:hint="default"/>
      </w:rPr>
    </w:lvl>
    <w:lvl w:ilvl="5" w:tplc="C4604986">
      <w:start w:val="1"/>
      <w:numFmt w:val="bullet"/>
      <w:lvlText w:val=""/>
      <w:lvlJc w:val="left"/>
      <w:pPr>
        <w:ind w:left="4320" w:hanging="360"/>
      </w:pPr>
      <w:rPr>
        <w:rFonts w:ascii="Wingdings" w:hAnsi="Wingdings" w:cs="Wingdings" w:hint="default"/>
      </w:rPr>
    </w:lvl>
    <w:lvl w:ilvl="6" w:tplc="FB06A478">
      <w:start w:val="1"/>
      <w:numFmt w:val="bullet"/>
      <w:lvlText w:val=""/>
      <w:lvlJc w:val="left"/>
      <w:pPr>
        <w:ind w:left="5040" w:hanging="360"/>
      </w:pPr>
      <w:rPr>
        <w:rFonts w:ascii="Symbol" w:hAnsi="Symbol" w:cs="Symbol" w:hint="default"/>
      </w:rPr>
    </w:lvl>
    <w:lvl w:ilvl="7" w:tplc="FD1CC696">
      <w:start w:val="1"/>
      <w:numFmt w:val="bullet"/>
      <w:lvlText w:val="o"/>
      <w:lvlJc w:val="left"/>
      <w:pPr>
        <w:ind w:left="5760" w:hanging="360"/>
      </w:pPr>
      <w:rPr>
        <w:rFonts w:ascii="Courier New" w:hAnsi="Courier New" w:cs="Courier New" w:hint="default"/>
      </w:rPr>
    </w:lvl>
    <w:lvl w:ilvl="8" w:tplc="10D4D48C">
      <w:start w:val="1"/>
      <w:numFmt w:val="bullet"/>
      <w:lvlText w:val=""/>
      <w:lvlJc w:val="left"/>
      <w:pPr>
        <w:ind w:left="6480" w:hanging="360"/>
      </w:pPr>
      <w:rPr>
        <w:rFonts w:ascii="Wingdings" w:hAnsi="Wingdings" w:cs="Wingdings" w:hint="default"/>
      </w:rPr>
    </w:lvl>
  </w:abstractNum>
  <w:abstractNum w:abstractNumId="22" w15:restartNumberingAfterBreak="0">
    <w:nsid w:val="47066698"/>
    <w:multiLevelType w:val="hybridMultilevel"/>
    <w:tmpl w:val="37DEA812"/>
    <w:lvl w:ilvl="0" w:tplc="24D20002">
      <w:start w:val="1"/>
      <w:numFmt w:val="bullet"/>
      <w:lvlText w:val=""/>
      <w:lvlJc w:val="left"/>
      <w:pPr>
        <w:ind w:left="720" w:hanging="360"/>
      </w:pPr>
      <w:rPr>
        <w:rFonts w:ascii="Symbol" w:hAnsi="Symbol" w:cs="Symbol" w:hint="default"/>
        <w:sz w:val="18"/>
        <w:szCs w:val="18"/>
      </w:rPr>
    </w:lvl>
    <w:lvl w:ilvl="1" w:tplc="A3BCF542">
      <w:start w:val="1"/>
      <w:numFmt w:val="bullet"/>
      <w:lvlText w:val="o"/>
      <w:lvlJc w:val="left"/>
      <w:pPr>
        <w:ind w:left="1440" w:hanging="360"/>
      </w:pPr>
      <w:rPr>
        <w:rFonts w:ascii="Courier New" w:hAnsi="Courier New" w:cs="Courier New" w:hint="default"/>
      </w:rPr>
    </w:lvl>
    <w:lvl w:ilvl="2" w:tplc="9062712C">
      <w:start w:val="1"/>
      <w:numFmt w:val="bullet"/>
      <w:lvlText w:val=""/>
      <w:lvlJc w:val="left"/>
      <w:pPr>
        <w:ind w:left="2160" w:hanging="360"/>
      </w:pPr>
      <w:rPr>
        <w:rFonts w:ascii="Wingdings" w:hAnsi="Wingdings" w:cs="Wingdings" w:hint="default"/>
      </w:rPr>
    </w:lvl>
    <w:lvl w:ilvl="3" w:tplc="2466C7E0">
      <w:start w:val="1"/>
      <w:numFmt w:val="bullet"/>
      <w:lvlText w:val=""/>
      <w:lvlJc w:val="left"/>
      <w:pPr>
        <w:ind w:left="2880" w:hanging="360"/>
      </w:pPr>
      <w:rPr>
        <w:rFonts w:ascii="Symbol" w:hAnsi="Symbol" w:cs="Symbol" w:hint="default"/>
      </w:rPr>
    </w:lvl>
    <w:lvl w:ilvl="4" w:tplc="771CF652">
      <w:start w:val="1"/>
      <w:numFmt w:val="bullet"/>
      <w:lvlText w:val="o"/>
      <w:lvlJc w:val="left"/>
      <w:pPr>
        <w:ind w:left="3600" w:hanging="360"/>
      </w:pPr>
      <w:rPr>
        <w:rFonts w:ascii="Courier New" w:hAnsi="Courier New" w:cs="Courier New" w:hint="default"/>
      </w:rPr>
    </w:lvl>
    <w:lvl w:ilvl="5" w:tplc="56A20CC4">
      <w:start w:val="1"/>
      <w:numFmt w:val="bullet"/>
      <w:lvlText w:val=""/>
      <w:lvlJc w:val="left"/>
      <w:pPr>
        <w:ind w:left="4320" w:hanging="360"/>
      </w:pPr>
      <w:rPr>
        <w:rFonts w:ascii="Wingdings" w:hAnsi="Wingdings" w:cs="Wingdings" w:hint="default"/>
      </w:rPr>
    </w:lvl>
    <w:lvl w:ilvl="6" w:tplc="226E4FF0">
      <w:start w:val="1"/>
      <w:numFmt w:val="bullet"/>
      <w:lvlText w:val=""/>
      <w:lvlJc w:val="left"/>
      <w:pPr>
        <w:ind w:left="5040" w:hanging="360"/>
      </w:pPr>
      <w:rPr>
        <w:rFonts w:ascii="Symbol" w:hAnsi="Symbol" w:cs="Symbol" w:hint="default"/>
      </w:rPr>
    </w:lvl>
    <w:lvl w:ilvl="7" w:tplc="1256DFEC">
      <w:start w:val="1"/>
      <w:numFmt w:val="bullet"/>
      <w:lvlText w:val="o"/>
      <w:lvlJc w:val="left"/>
      <w:pPr>
        <w:ind w:left="5760" w:hanging="360"/>
      </w:pPr>
      <w:rPr>
        <w:rFonts w:ascii="Courier New" w:hAnsi="Courier New" w:cs="Courier New" w:hint="default"/>
      </w:rPr>
    </w:lvl>
    <w:lvl w:ilvl="8" w:tplc="DBCEFF80">
      <w:start w:val="1"/>
      <w:numFmt w:val="bullet"/>
      <w:lvlText w:val=""/>
      <w:lvlJc w:val="left"/>
      <w:pPr>
        <w:ind w:left="6480" w:hanging="360"/>
      </w:pPr>
      <w:rPr>
        <w:rFonts w:ascii="Wingdings" w:hAnsi="Wingdings" w:cs="Wingdings" w:hint="default"/>
      </w:rPr>
    </w:lvl>
  </w:abstractNum>
  <w:abstractNum w:abstractNumId="23"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4F1D6123"/>
    <w:multiLevelType w:val="hybridMultilevel"/>
    <w:tmpl w:val="86FE4D1A"/>
    <w:lvl w:ilvl="0" w:tplc="30E4250A">
      <w:start w:val="1"/>
      <w:numFmt w:val="bullet"/>
      <w:lvlText w:val=""/>
      <w:lvlJc w:val="left"/>
      <w:pPr>
        <w:ind w:left="720" w:hanging="360"/>
      </w:pPr>
      <w:rPr>
        <w:rFonts w:ascii="Symbol" w:hAnsi="Symbol" w:cs="Symbol" w:hint="default"/>
        <w:sz w:val="18"/>
        <w:szCs w:val="18"/>
      </w:rPr>
    </w:lvl>
    <w:lvl w:ilvl="1" w:tplc="5B4491D8">
      <w:start w:val="1"/>
      <w:numFmt w:val="bullet"/>
      <w:lvlText w:val="o"/>
      <w:lvlJc w:val="left"/>
      <w:pPr>
        <w:ind w:left="1440" w:hanging="360"/>
      </w:pPr>
      <w:rPr>
        <w:rFonts w:ascii="Courier New" w:hAnsi="Courier New" w:cs="Courier New" w:hint="default"/>
      </w:rPr>
    </w:lvl>
    <w:lvl w:ilvl="2" w:tplc="8F66C002">
      <w:start w:val="1"/>
      <w:numFmt w:val="bullet"/>
      <w:lvlText w:val=""/>
      <w:lvlJc w:val="left"/>
      <w:pPr>
        <w:ind w:left="2160" w:hanging="360"/>
      </w:pPr>
      <w:rPr>
        <w:rFonts w:ascii="Wingdings" w:hAnsi="Wingdings" w:cs="Wingdings" w:hint="default"/>
      </w:rPr>
    </w:lvl>
    <w:lvl w:ilvl="3" w:tplc="85A805EC">
      <w:start w:val="1"/>
      <w:numFmt w:val="bullet"/>
      <w:lvlText w:val=""/>
      <w:lvlJc w:val="left"/>
      <w:pPr>
        <w:ind w:left="2880" w:hanging="360"/>
      </w:pPr>
      <w:rPr>
        <w:rFonts w:ascii="Symbol" w:hAnsi="Symbol" w:cs="Symbol" w:hint="default"/>
      </w:rPr>
    </w:lvl>
    <w:lvl w:ilvl="4" w:tplc="9D24FC7E">
      <w:start w:val="1"/>
      <w:numFmt w:val="bullet"/>
      <w:lvlText w:val="o"/>
      <w:lvlJc w:val="left"/>
      <w:pPr>
        <w:ind w:left="3600" w:hanging="360"/>
      </w:pPr>
      <w:rPr>
        <w:rFonts w:ascii="Courier New" w:hAnsi="Courier New" w:cs="Courier New" w:hint="default"/>
      </w:rPr>
    </w:lvl>
    <w:lvl w:ilvl="5" w:tplc="03FEA19A">
      <w:start w:val="1"/>
      <w:numFmt w:val="bullet"/>
      <w:lvlText w:val=""/>
      <w:lvlJc w:val="left"/>
      <w:pPr>
        <w:ind w:left="4320" w:hanging="360"/>
      </w:pPr>
      <w:rPr>
        <w:rFonts w:ascii="Wingdings" w:hAnsi="Wingdings" w:cs="Wingdings" w:hint="default"/>
      </w:rPr>
    </w:lvl>
    <w:lvl w:ilvl="6" w:tplc="330E14CA">
      <w:start w:val="1"/>
      <w:numFmt w:val="bullet"/>
      <w:lvlText w:val=""/>
      <w:lvlJc w:val="left"/>
      <w:pPr>
        <w:ind w:left="5040" w:hanging="360"/>
      </w:pPr>
      <w:rPr>
        <w:rFonts w:ascii="Symbol" w:hAnsi="Symbol" w:cs="Symbol" w:hint="default"/>
      </w:rPr>
    </w:lvl>
    <w:lvl w:ilvl="7" w:tplc="FBA4442C">
      <w:start w:val="1"/>
      <w:numFmt w:val="bullet"/>
      <w:lvlText w:val="o"/>
      <w:lvlJc w:val="left"/>
      <w:pPr>
        <w:ind w:left="5760" w:hanging="360"/>
      </w:pPr>
      <w:rPr>
        <w:rFonts w:ascii="Courier New" w:hAnsi="Courier New" w:cs="Courier New" w:hint="default"/>
      </w:rPr>
    </w:lvl>
    <w:lvl w:ilvl="8" w:tplc="CED8DB36">
      <w:start w:val="1"/>
      <w:numFmt w:val="bullet"/>
      <w:lvlText w:val=""/>
      <w:lvlJc w:val="left"/>
      <w:pPr>
        <w:ind w:left="6480" w:hanging="360"/>
      </w:pPr>
      <w:rPr>
        <w:rFonts w:ascii="Wingdings" w:hAnsi="Wingdings" w:cs="Wingdings" w:hint="default"/>
      </w:rPr>
    </w:lvl>
  </w:abstractNum>
  <w:abstractNum w:abstractNumId="25" w15:restartNumberingAfterBreak="0">
    <w:nsid w:val="5011634E"/>
    <w:multiLevelType w:val="hybridMultilevel"/>
    <w:tmpl w:val="C7B278A8"/>
    <w:lvl w:ilvl="0" w:tplc="2F16D2B0">
      <w:start w:val="1"/>
      <w:numFmt w:val="bullet"/>
      <w:lvlText w:val=""/>
      <w:lvlJc w:val="left"/>
      <w:pPr>
        <w:ind w:left="720" w:hanging="360"/>
      </w:pPr>
      <w:rPr>
        <w:rFonts w:ascii="Symbol" w:hAnsi="Symbol" w:cs="Symbol" w:hint="default"/>
        <w:sz w:val="18"/>
        <w:szCs w:val="18"/>
      </w:rPr>
    </w:lvl>
    <w:lvl w:ilvl="1" w:tplc="65029D46">
      <w:start w:val="1"/>
      <w:numFmt w:val="bullet"/>
      <w:lvlText w:val="o"/>
      <w:lvlJc w:val="left"/>
      <w:pPr>
        <w:ind w:left="1440" w:hanging="360"/>
      </w:pPr>
      <w:rPr>
        <w:rFonts w:ascii="Courier New" w:hAnsi="Courier New" w:cs="Courier New" w:hint="default"/>
      </w:rPr>
    </w:lvl>
    <w:lvl w:ilvl="2" w:tplc="0388D562">
      <w:start w:val="1"/>
      <w:numFmt w:val="bullet"/>
      <w:lvlText w:val=""/>
      <w:lvlJc w:val="left"/>
      <w:pPr>
        <w:ind w:left="2160" w:hanging="360"/>
      </w:pPr>
      <w:rPr>
        <w:rFonts w:ascii="Wingdings" w:hAnsi="Wingdings" w:cs="Wingdings" w:hint="default"/>
      </w:rPr>
    </w:lvl>
    <w:lvl w:ilvl="3" w:tplc="CE52A352">
      <w:start w:val="1"/>
      <w:numFmt w:val="bullet"/>
      <w:lvlText w:val=""/>
      <w:lvlJc w:val="left"/>
      <w:pPr>
        <w:ind w:left="2880" w:hanging="360"/>
      </w:pPr>
      <w:rPr>
        <w:rFonts w:ascii="Symbol" w:hAnsi="Symbol" w:cs="Symbol" w:hint="default"/>
      </w:rPr>
    </w:lvl>
    <w:lvl w:ilvl="4" w:tplc="0626584A">
      <w:start w:val="1"/>
      <w:numFmt w:val="bullet"/>
      <w:lvlText w:val="o"/>
      <w:lvlJc w:val="left"/>
      <w:pPr>
        <w:ind w:left="3600" w:hanging="360"/>
      </w:pPr>
      <w:rPr>
        <w:rFonts w:ascii="Courier New" w:hAnsi="Courier New" w:cs="Courier New" w:hint="default"/>
      </w:rPr>
    </w:lvl>
    <w:lvl w:ilvl="5" w:tplc="63705742">
      <w:start w:val="1"/>
      <w:numFmt w:val="bullet"/>
      <w:lvlText w:val=""/>
      <w:lvlJc w:val="left"/>
      <w:pPr>
        <w:ind w:left="4320" w:hanging="360"/>
      </w:pPr>
      <w:rPr>
        <w:rFonts w:ascii="Wingdings" w:hAnsi="Wingdings" w:cs="Wingdings" w:hint="default"/>
      </w:rPr>
    </w:lvl>
    <w:lvl w:ilvl="6" w:tplc="F4C6DF32">
      <w:start w:val="1"/>
      <w:numFmt w:val="bullet"/>
      <w:lvlText w:val=""/>
      <w:lvlJc w:val="left"/>
      <w:pPr>
        <w:ind w:left="5040" w:hanging="360"/>
      </w:pPr>
      <w:rPr>
        <w:rFonts w:ascii="Symbol" w:hAnsi="Symbol" w:cs="Symbol" w:hint="default"/>
      </w:rPr>
    </w:lvl>
    <w:lvl w:ilvl="7" w:tplc="3914433A">
      <w:start w:val="1"/>
      <w:numFmt w:val="bullet"/>
      <w:lvlText w:val="o"/>
      <w:lvlJc w:val="left"/>
      <w:pPr>
        <w:ind w:left="5760" w:hanging="360"/>
      </w:pPr>
      <w:rPr>
        <w:rFonts w:ascii="Courier New" w:hAnsi="Courier New" w:cs="Courier New" w:hint="default"/>
      </w:rPr>
    </w:lvl>
    <w:lvl w:ilvl="8" w:tplc="9C38A85E">
      <w:start w:val="1"/>
      <w:numFmt w:val="bullet"/>
      <w:lvlText w:val=""/>
      <w:lvlJc w:val="left"/>
      <w:pPr>
        <w:ind w:left="6480" w:hanging="360"/>
      </w:pPr>
      <w:rPr>
        <w:rFonts w:ascii="Wingdings" w:hAnsi="Wingdings" w:cs="Wingdings" w:hint="default"/>
      </w:rPr>
    </w:lvl>
  </w:abstractNum>
  <w:abstractNum w:abstractNumId="26" w15:restartNumberingAfterBreak="0">
    <w:nsid w:val="501205E2"/>
    <w:multiLevelType w:val="hybridMultilevel"/>
    <w:tmpl w:val="9D88D17E"/>
    <w:lvl w:ilvl="0" w:tplc="5A0E674C">
      <w:start w:val="1"/>
      <w:numFmt w:val="bullet"/>
      <w:lvlText w:val=""/>
      <w:lvlJc w:val="left"/>
      <w:pPr>
        <w:ind w:left="720" w:hanging="360"/>
      </w:pPr>
      <w:rPr>
        <w:rFonts w:ascii="Symbol" w:hAnsi="Symbol" w:cs="Symbol" w:hint="default"/>
        <w:sz w:val="18"/>
        <w:szCs w:val="18"/>
      </w:rPr>
    </w:lvl>
    <w:lvl w:ilvl="1" w:tplc="2E0E1C20">
      <w:start w:val="1"/>
      <w:numFmt w:val="bullet"/>
      <w:lvlText w:val="o"/>
      <w:lvlJc w:val="left"/>
      <w:pPr>
        <w:ind w:left="1440" w:hanging="360"/>
      </w:pPr>
      <w:rPr>
        <w:rFonts w:ascii="Courier New" w:hAnsi="Courier New" w:cs="Courier New" w:hint="default"/>
      </w:rPr>
    </w:lvl>
    <w:lvl w:ilvl="2" w:tplc="5E0698E6">
      <w:start w:val="1"/>
      <w:numFmt w:val="bullet"/>
      <w:lvlText w:val=""/>
      <w:lvlJc w:val="left"/>
      <w:pPr>
        <w:ind w:left="2160" w:hanging="360"/>
      </w:pPr>
      <w:rPr>
        <w:rFonts w:ascii="Wingdings" w:hAnsi="Wingdings" w:cs="Wingdings" w:hint="default"/>
      </w:rPr>
    </w:lvl>
    <w:lvl w:ilvl="3" w:tplc="23E462F0">
      <w:start w:val="1"/>
      <w:numFmt w:val="bullet"/>
      <w:lvlText w:val=""/>
      <w:lvlJc w:val="left"/>
      <w:pPr>
        <w:ind w:left="2880" w:hanging="360"/>
      </w:pPr>
      <w:rPr>
        <w:rFonts w:ascii="Symbol" w:hAnsi="Symbol" w:cs="Symbol" w:hint="default"/>
      </w:rPr>
    </w:lvl>
    <w:lvl w:ilvl="4" w:tplc="F8E652DE">
      <w:start w:val="1"/>
      <w:numFmt w:val="bullet"/>
      <w:lvlText w:val="o"/>
      <w:lvlJc w:val="left"/>
      <w:pPr>
        <w:ind w:left="3600" w:hanging="360"/>
      </w:pPr>
      <w:rPr>
        <w:rFonts w:ascii="Courier New" w:hAnsi="Courier New" w:cs="Courier New" w:hint="default"/>
      </w:rPr>
    </w:lvl>
    <w:lvl w:ilvl="5" w:tplc="9A5C26F8">
      <w:start w:val="1"/>
      <w:numFmt w:val="bullet"/>
      <w:lvlText w:val=""/>
      <w:lvlJc w:val="left"/>
      <w:pPr>
        <w:ind w:left="4320" w:hanging="360"/>
      </w:pPr>
      <w:rPr>
        <w:rFonts w:ascii="Wingdings" w:hAnsi="Wingdings" w:cs="Wingdings" w:hint="default"/>
      </w:rPr>
    </w:lvl>
    <w:lvl w:ilvl="6" w:tplc="51045CD2">
      <w:start w:val="1"/>
      <w:numFmt w:val="bullet"/>
      <w:lvlText w:val=""/>
      <w:lvlJc w:val="left"/>
      <w:pPr>
        <w:ind w:left="5040" w:hanging="360"/>
      </w:pPr>
      <w:rPr>
        <w:rFonts w:ascii="Symbol" w:hAnsi="Symbol" w:cs="Symbol" w:hint="default"/>
      </w:rPr>
    </w:lvl>
    <w:lvl w:ilvl="7" w:tplc="373A06E2">
      <w:start w:val="1"/>
      <w:numFmt w:val="bullet"/>
      <w:lvlText w:val="o"/>
      <w:lvlJc w:val="left"/>
      <w:pPr>
        <w:ind w:left="5760" w:hanging="360"/>
      </w:pPr>
      <w:rPr>
        <w:rFonts w:ascii="Courier New" w:hAnsi="Courier New" w:cs="Courier New" w:hint="default"/>
      </w:rPr>
    </w:lvl>
    <w:lvl w:ilvl="8" w:tplc="4CD027A4">
      <w:start w:val="1"/>
      <w:numFmt w:val="bullet"/>
      <w:lvlText w:val=""/>
      <w:lvlJc w:val="left"/>
      <w:pPr>
        <w:ind w:left="6480" w:hanging="360"/>
      </w:pPr>
      <w:rPr>
        <w:rFonts w:ascii="Wingdings" w:hAnsi="Wingdings" w:cs="Wingdings" w:hint="default"/>
      </w:rPr>
    </w:lvl>
  </w:abstractNum>
  <w:abstractNum w:abstractNumId="27" w15:restartNumberingAfterBreak="0">
    <w:nsid w:val="514803D4"/>
    <w:multiLevelType w:val="hybridMultilevel"/>
    <w:tmpl w:val="0A0E1892"/>
    <w:lvl w:ilvl="0" w:tplc="77DA529C">
      <w:start w:val="15"/>
      <w:numFmt w:val="bullet"/>
      <w:lvlText w:val="-"/>
      <w:lvlJc w:val="left"/>
      <w:pPr>
        <w:ind w:left="720" w:hanging="360"/>
      </w:pPr>
      <w:rPr>
        <w:rFonts w:ascii="Arial" w:eastAsiaTheme="minorHAnsi" w:hAnsi="Arial" w:cs="Arial" w:hint="default"/>
        <w:color w:val="000000"/>
        <w:sz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1921B3F"/>
    <w:multiLevelType w:val="hybridMultilevel"/>
    <w:tmpl w:val="D94854B6"/>
    <w:lvl w:ilvl="0" w:tplc="62CA5936">
      <w:start w:val="1"/>
      <w:numFmt w:val="bullet"/>
      <w:lvlText w:val=""/>
      <w:lvlJc w:val="left"/>
      <w:pPr>
        <w:ind w:left="720" w:hanging="360"/>
      </w:pPr>
      <w:rPr>
        <w:rFonts w:ascii="Symbol" w:hAnsi="Symbol" w:cs="Symbol" w:hint="default"/>
        <w:sz w:val="18"/>
        <w:szCs w:val="18"/>
      </w:rPr>
    </w:lvl>
    <w:lvl w:ilvl="1" w:tplc="D8E8B4C6">
      <w:start w:val="1"/>
      <w:numFmt w:val="bullet"/>
      <w:lvlText w:val="o"/>
      <w:lvlJc w:val="left"/>
      <w:pPr>
        <w:ind w:left="1440" w:hanging="360"/>
      </w:pPr>
      <w:rPr>
        <w:rFonts w:ascii="Courier New" w:hAnsi="Courier New" w:cs="Courier New" w:hint="default"/>
      </w:rPr>
    </w:lvl>
    <w:lvl w:ilvl="2" w:tplc="8872257C">
      <w:start w:val="1"/>
      <w:numFmt w:val="bullet"/>
      <w:lvlText w:val=""/>
      <w:lvlJc w:val="left"/>
      <w:pPr>
        <w:ind w:left="2160" w:hanging="360"/>
      </w:pPr>
      <w:rPr>
        <w:rFonts w:ascii="Wingdings" w:hAnsi="Wingdings" w:cs="Wingdings" w:hint="default"/>
      </w:rPr>
    </w:lvl>
    <w:lvl w:ilvl="3" w:tplc="57FCD166">
      <w:start w:val="1"/>
      <w:numFmt w:val="bullet"/>
      <w:lvlText w:val=""/>
      <w:lvlJc w:val="left"/>
      <w:pPr>
        <w:ind w:left="2880" w:hanging="360"/>
      </w:pPr>
      <w:rPr>
        <w:rFonts w:ascii="Symbol" w:hAnsi="Symbol" w:cs="Symbol" w:hint="default"/>
      </w:rPr>
    </w:lvl>
    <w:lvl w:ilvl="4" w:tplc="CDF4AED6">
      <w:start w:val="1"/>
      <w:numFmt w:val="bullet"/>
      <w:lvlText w:val="o"/>
      <w:lvlJc w:val="left"/>
      <w:pPr>
        <w:ind w:left="3600" w:hanging="360"/>
      </w:pPr>
      <w:rPr>
        <w:rFonts w:ascii="Courier New" w:hAnsi="Courier New" w:cs="Courier New" w:hint="default"/>
      </w:rPr>
    </w:lvl>
    <w:lvl w:ilvl="5" w:tplc="F8EAC40E">
      <w:start w:val="1"/>
      <w:numFmt w:val="bullet"/>
      <w:lvlText w:val=""/>
      <w:lvlJc w:val="left"/>
      <w:pPr>
        <w:ind w:left="4320" w:hanging="360"/>
      </w:pPr>
      <w:rPr>
        <w:rFonts w:ascii="Wingdings" w:hAnsi="Wingdings" w:cs="Wingdings" w:hint="default"/>
      </w:rPr>
    </w:lvl>
    <w:lvl w:ilvl="6" w:tplc="CEF6455A">
      <w:start w:val="1"/>
      <w:numFmt w:val="bullet"/>
      <w:lvlText w:val=""/>
      <w:lvlJc w:val="left"/>
      <w:pPr>
        <w:ind w:left="5040" w:hanging="360"/>
      </w:pPr>
      <w:rPr>
        <w:rFonts w:ascii="Symbol" w:hAnsi="Symbol" w:cs="Symbol" w:hint="default"/>
      </w:rPr>
    </w:lvl>
    <w:lvl w:ilvl="7" w:tplc="198209BE">
      <w:start w:val="1"/>
      <w:numFmt w:val="bullet"/>
      <w:lvlText w:val="o"/>
      <w:lvlJc w:val="left"/>
      <w:pPr>
        <w:ind w:left="5760" w:hanging="360"/>
      </w:pPr>
      <w:rPr>
        <w:rFonts w:ascii="Courier New" w:hAnsi="Courier New" w:cs="Courier New" w:hint="default"/>
      </w:rPr>
    </w:lvl>
    <w:lvl w:ilvl="8" w:tplc="3D22AF98">
      <w:start w:val="1"/>
      <w:numFmt w:val="bullet"/>
      <w:lvlText w:val=""/>
      <w:lvlJc w:val="left"/>
      <w:pPr>
        <w:ind w:left="6480" w:hanging="360"/>
      </w:pPr>
      <w:rPr>
        <w:rFonts w:ascii="Wingdings" w:hAnsi="Wingdings" w:cs="Wingdings" w:hint="default"/>
      </w:rPr>
    </w:lvl>
  </w:abstractNum>
  <w:abstractNum w:abstractNumId="30" w15:restartNumberingAfterBreak="0">
    <w:nsid w:val="549E7C4C"/>
    <w:multiLevelType w:val="hybridMultilevel"/>
    <w:tmpl w:val="863403E8"/>
    <w:lvl w:ilvl="0" w:tplc="1E867B82">
      <w:start w:val="1"/>
      <w:numFmt w:val="bullet"/>
      <w:lvlText w:val=""/>
      <w:lvlJc w:val="left"/>
      <w:pPr>
        <w:ind w:left="720" w:hanging="360"/>
      </w:pPr>
      <w:rPr>
        <w:rFonts w:ascii="Symbol" w:hAnsi="Symbol" w:cs="Symbol" w:hint="default"/>
        <w:sz w:val="18"/>
        <w:szCs w:val="18"/>
      </w:rPr>
    </w:lvl>
    <w:lvl w:ilvl="1" w:tplc="A7E0CE60">
      <w:start w:val="1"/>
      <w:numFmt w:val="bullet"/>
      <w:lvlText w:val="o"/>
      <w:lvlJc w:val="left"/>
      <w:pPr>
        <w:ind w:left="1440" w:hanging="360"/>
      </w:pPr>
      <w:rPr>
        <w:rFonts w:ascii="Courier New" w:hAnsi="Courier New" w:cs="Courier New" w:hint="default"/>
      </w:rPr>
    </w:lvl>
    <w:lvl w:ilvl="2" w:tplc="D8DE63BC">
      <w:start w:val="1"/>
      <w:numFmt w:val="bullet"/>
      <w:lvlText w:val=""/>
      <w:lvlJc w:val="left"/>
      <w:pPr>
        <w:ind w:left="2160" w:hanging="360"/>
      </w:pPr>
      <w:rPr>
        <w:rFonts w:ascii="Wingdings" w:hAnsi="Wingdings" w:cs="Wingdings" w:hint="default"/>
      </w:rPr>
    </w:lvl>
    <w:lvl w:ilvl="3" w:tplc="B3F8BC0C">
      <w:start w:val="1"/>
      <w:numFmt w:val="bullet"/>
      <w:lvlText w:val=""/>
      <w:lvlJc w:val="left"/>
      <w:pPr>
        <w:ind w:left="2880" w:hanging="360"/>
      </w:pPr>
      <w:rPr>
        <w:rFonts w:ascii="Symbol" w:hAnsi="Symbol" w:cs="Symbol" w:hint="default"/>
      </w:rPr>
    </w:lvl>
    <w:lvl w:ilvl="4" w:tplc="AD9CC142">
      <w:start w:val="1"/>
      <w:numFmt w:val="bullet"/>
      <w:lvlText w:val="o"/>
      <w:lvlJc w:val="left"/>
      <w:pPr>
        <w:ind w:left="3600" w:hanging="360"/>
      </w:pPr>
      <w:rPr>
        <w:rFonts w:ascii="Courier New" w:hAnsi="Courier New" w:cs="Courier New" w:hint="default"/>
      </w:rPr>
    </w:lvl>
    <w:lvl w:ilvl="5" w:tplc="B456CD0A">
      <w:start w:val="1"/>
      <w:numFmt w:val="bullet"/>
      <w:lvlText w:val=""/>
      <w:lvlJc w:val="left"/>
      <w:pPr>
        <w:ind w:left="4320" w:hanging="360"/>
      </w:pPr>
      <w:rPr>
        <w:rFonts w:ascii="Wingdings" w:hAnsi="Wingdings" w:cs="Wingdings" w:hint="default"/>
      </w:rPr>
    </w:lvl>
    <w:lvl w:ilvl="6" w:tplc="9CFAC2C2">
      <w:start w:val="1"/>
      <w:numFmt w:val="bullet"/>
      <w:lvlText w:val=""/>
      <w:lvlJc w:val="left"/>
      <w:pPr>
        <w:ind w:left="5040" w:hanging="360"/>
      </w:pPr>
      <w:rPr>
        <w:rFonts w:ascii="Symbol" w:hAnsi="Symbol" w:cs="Symbol" w:hint="default"/>
      </w:rPr>
    </w:lvl>
    <w:lvl w:ilvl="7" w:tplc="0C627CB2">
      <w:start w:val="1"/>
      <w:numFmt w:val="bullet"/>
      <w:lvlText w:val="o"/>
      <w:lvlJc w:val="left"/>
      <w:pPr>
        <w:ind w:left="5760" w:hanging="360"/>
      </w:pPr>
      <w:rPr>
        <w:rFonts w:ascii="Courier New" w:hAnsi="Courier New" w:cs="Courier New" w:hint="default"/>
      </w:rPr>
    </w:lvl>
    <w:lvl w:ilvl="8" w:tplc="2CC03946">
      <w:start w:val="1"/>
      <w:numFmt w:val="bullet"/>
      <w:lvlText w:val=""/>
      <w:lvlJc w:val="left"/>
      <w:pPr>
        <w:ind w:left="6480" w:hanging="360"/>
      </w:pPr>
      <w:rPr>
        <w:rFonts w:ascii="Wingdings" w:hAnsi="Wingdings" w:cs="Wingdings" w:hint="default"/>
      </w:rPr>
    </w:lvl>
  </w:abstractNum>
  <w:abstractNum w:abstractNumId="31" w15:restartNumberingAfterBreak="0">
    <w:nsid w:val="54A6277B"/>
    <w:multiLevelType w:val="hybridMultilevel"/>
    <w:tmpl w:val="A754BE60"/>
    <w:lvl w:ilvl="0" w:tplc="DF6CEAA2">
      <w:start w:val="1"/>
      <w:numFmt w:val="bullet"/>
      <w:lvlText w:val=""/>
      <w:lvlJc w:val="left"/>
      <w:pPr>
        <w:ind w:left="720" w:hanging="360"/>
      </w:pPr>
      <w:rPr>
        <w:rFonts w:ascii="Symbol" w:hAnsi="Symbol" w:cs="Symbol" w:hint="default"/>
        <w:sz w:val="18"/>
        <w:szCs w:val="18"/>
      </w:rPr>
    </w:lvl>
    <w:lvl w:ilvl="1" w:tplc="C78CEB9C">
      <w:start w:val="1"/>
      <w:numFmt w:val="bullet"/>
      <w:lvlText w:val="o"/>
      <w:lvlJc w:val="left"/>
      <w:pPr>
        <w:ind w:left="1440" w:hanging="360"/>
      </w:pPr>
      <w:rPr>
        <w:rFonts w:ascii="Courier New" w:hAnsi="Courier New" w:cs="Courier New" w:hint="default"/>
      </w:rPr>
    </w:lvl>
    <w:lvl w:ilvl="2" w:tplc="7496FFA0">
      <w:start w:val="1"/>
      <w:numFmt w:val="bullet"/>
      <w:lvlText w:val=""/>
      <w:lvlJc w:val="left"/>
      <w:pPr>
        <w:ind w:left="2160" w:hanging="360"/>
      </w:pPr>
      <w:rPr>
        <w:rFonts w:ascii="Wingdings" w:hAnsi="Wingdings" w:cs="Wingdings" w:hint="default"/>
      </w:rPr>
    </w:lvl>
    <w:lvl w:ilvl="3" w:tplc="6616DEDE">
      <w:start w:val="1"/>
      <w:numFmt w:val="bullet"/>
      <w:lvlText w:val=""/>
      <w:lvlJc w:val="left"/>
      <w:pPr>
        <w:ind w:left="2880" w:hanging="360"/>
      </w:pPr>
      <w:rPr>
        <w:rFonts w:ascii="Symbol" w:hAnsi="Symbol" w:cs="Symbol" w:hint="default"/>
      </w:rPr>
    </w:lvl>
    <w:lvl w:ilvl="4" w:tplc="A3A6BD34">
      <w:start w:val="1"/>
      <w:numFmt w:val="bullet"/>
      <w:lvlText w:val="o"/>
      <w:lvlJc w:val="left"/>
      <w:pPr>
        <w:ind w:left="3600" w:hanging="360"/>
      </w:pPr>
      <w:rPr>
        <w:rFonts w:ascii="Courier New" w:hAnsi="Courier New" w:cs="Courier New" w:hint="default"/>
      </w:rPr>
    </w:lvl>
    <w:lvl w:ilvl="5" w:tplc="2A426E10">
      <w:start w:val="1"/>
      <w:numFmt w:val="bullet"/>
      <w:lvlText w:val=""/>
      <w:lvlJc w:val="left"/>
      <w:pPr>
        <w:ind w:left="4320" w:hanging="360"/>
      </w:pPr>
      <w:rPr>
        <w:rFonts w:ascii="Wingdings" w:hAnsi="Wingdings" w:cs="Wingdings" w:hint="default"/>
      </w:rPr>
    </w:lvl>
    <w:lvl w:ilvl="6" w:tplc="DA30E5EC">
      <w:start w:val="1"/>
      <w:numFmt w:val="bullet"/>
      <w:lvlText w:val=""/>
      <w:lvlJc w:val="left"/>
      <w:pPr>
        <w:ind w:left="5040" w:hanging="360"/>
      </w:pPr>
      <w:rPr>
        <w:rFonts w:ascii="Symbol" w:hAnsi="Symbol" w:cs="Symbol" w:hint="default"/>
      </w:rPr>
    </w:lvl>
    <w:lvl w:ilvl="7" w:tplc="3E92DBEC">
      <w:start w:val="1"/>
      <w:numFmt w:val="bullet"/>
      <w:lvlText w:val="o"/>
      <w:lvlJc w:val="left"/>
      <w:pPr>
        <w:ind w:left="5760" w:hanging="360"/>
      </w:pPr>
      <w:rPr>
        <w:rFonts w:ascii="Courier New" w:hAnsi="Courier New" w:cs="Courier New" w:hint="default"/>
      </w:rPr>
    </w:lvl>
    <w:lvl w:ilvl="8" w:tplc="8218720A">
      <w:start w:val="1"/>
      <w:numFmt w:val="bullet"/>
      <w:lvlText w:val=""/>
      <w:lvlJc w:val="left"/>
      <w:pPr>
        <w:ind w:left="6480" w:hanging="360"/>
      </w:pPr>
      <w:rPr>
        <w:rFonts w:ascii="Wingdings" w:hAnsi="Wingdings" w:cs="Wingdings" w:hint="default"/>
      </w:rPr>
    </w:lvl>
  </w:abstractNum>
  <w:abstractNum w:abstractNumId="32"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6757EEA"/>
    <w:multiLevelType w:val="hybridMultilevel"/>
    <w:tmpl w:val="7A9AFD9C"/>
    <w:lvl w:ilvl="0" w:tplc="D0106B5E">
      <w:start w:val="1"/>
      <w:numFmt w:val="bullet"/>
      <w:lvlText w:val=""/>
      <w:lvlJc w:val="left"/>
      <w:pPr>
        <w:ind w:left="720" w:hanging="360"/>
      </w:pPr>
      <w:rPr>
        <w:rFonts w:ascii="Symbol" w:hAnsi="Symbol" w:cs="Symbol" w:hint="default"/>
        <w:sz w:val="18"/>
        <w:szCs w:val="18"/>
      </w:rPr>
    </w:lvl>
    <w:lvl w:ilvl="1" w:tplc="7876E3EA">
      <w:start w:val="1"/>
      <w:numFmt w:val="bullet"/>
      <w:lvlText w:val="o"/>
      <w:lvlJc w:val="left"/>
      <w:pPr>
        <w:ind w:left="1440" w:hanging="360"/>
      </w:pPr>
      <w:rPr>
        <w:rFonts w:ascii="Courier New" w:hAnsi="Courier New" w:cs="Courier New" w:hint="default"/>
      </w:rPr>
    </w:lvl>
    <w:lvl w:ilvl="2" w:tplc="03F2ABFC">
      <w:start w:val="1"/>
      <w:numFmt w:val="bullet"/>
      <w:lvlText w:val=""/>
      <w:lvlJc w:val="left"/>
      <w:pPr>
        <w:ind w:left="2160" w:hanging="360"/>
      </w:pPr>
      <w:rPr>
        <w:rFonts w:ascii="Wingdings" w:hAnsi="Wingdings" w:cs="Wingdings" w:hint="default"/>
      </w:rPr>
    </w:lvl>
    <w:lvl w:ilvl="3" w:tplc="4F0AA288">
      <w:start w:val="1"/>
      <w:numFmt w:val="bullet"/>
      <w:lvlText w:val=""/>
      <w:lvlJc w:val="left"/>
      <w:pPr>
        <w:ind w:left="2880" w:hanging="360"/>
      </w:pPr>
      <w:rPr>
        <w:rFonts w:ascii="Symbol" w:hAnsi="Symbol" w:cs="Symbol" w:hint="default"/>
      </w:rPr>
    </w:lvl>
    <w:lvl w:ilvl="4" w:tplc="C994E316">
      <w:start w:val="1"/>
      <w:numFmt w:val="bullet"/>
      <w:lvlText w:val="o"/>
      <w:lvlJc w:val="left"/>
      <w:pPr>
        <w:ind w:left="3600" w:hanging="360"/>
      </w:pPr>
      <w:rPr>
        <w:rFonts w:ascii="Courier New" w:hAnsi="Courier New" w:cs="Courier New" w:hint="default"/>
      </w:rPr>
    </w:lvl>
    <w:lvl w:ilvl="5" w:tplc="7CE843E6">
      <w:start w:val="1"/>
      <w:numFmt w:val="bullet"/>
      <w:lvlText w:val=""/>
      <w:lvlJc w:val="left"/>
      <w:pPr>
        <w:ind w:left="4320" w:hanging="360"/>
      </w:pPr>
      <w:rPr>
        <w:rFonts w:ascii="Wingdings" w:hAnsi="Wingdings" w:cs="Wingdings" w:hint="default"/>
      </w:rPr>
    </w:lvl>
    <w:lvl w:ilvl="6" w:tplc="5052C390">
      <w:start w:val="1"/>
      <w:numFmt w:val="bullet"/>
      <w:lvlText w:val=""/>
      <w:lvlJc w:val="left"/>
      <w:pPr>
        <w:ind w:left="5040" w:hanging="360"/>
      </w:pPr>
      <w:rPr>
        <w:rFonts w:ascii="Symbol" w:hAnsi="Symbol" w:cs="Symbol" w:hint="default"/>
      </w:rPr>
    </w:lvl>
    <w:lvl w:ilvl="7" w:tplc="F2CAB5F8">
      <w:start w:val="1"/>
      <w:numFmt w:val="bullet"/>
      <w:lvlText w:val="o"/>
      <w:lvlJc w:val="left"/>
      <w:pPr>
        <w:ind w:left="5760" w:hanging="360"/>
      </w:pPr>
      <w:rPr>
        <w:rFonts w:ascii="Courier New" w:hAnsi="Courier New" w:cs="Courier New" w:hint="default"/>
      </w:rPr>
    </w:lvl>
    <w:lvl w:ilvl="8" w:tplc="9134DF10">
      <w:start w:val="1"/>
      <w:numFmt w:val="bullet"/>
      <w:lvlText w:val=""/>
      <w:lvlJc w:val="left"/>
      <w:pPr>
        <w:ind w:left="6480" w:hanging="360"/>
      </w:pPr>
      <w:rPr>
        <w:rFonts w:ascii="Wingdings" w:hAnsi="Wingdings" w:cs="Wingdings" w:hint="default"/>
      </w:rPr>
    </w:lvl>
  </w:abstractNum>
  <w:abstractNum w:abstractNumId="34"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A6D5B68"/>
    <w:multiLevelType w:val="hybridMultilevel"/>
    <w:tmpl w:val="BFF01064"/>
    <w:lvl w:ilvl="0" w:tplc="43128D64">
      <w:start w:val="1"/>
      <w:numFmt w:val="bullet"/>
      <w:lvlText w:val=""/>
      <w:lvlJc w:val="left"/>
      <w:pPr>
        <w:ind w:left="720" w:hanging="360"/>
      </w:pPr>
      <w:rPr>
        <w:rFonts w:ascii="Symbol" w:hAnsi="Symbol" w:cs="Symbol" w:hint="default"/>
        <w:sz w:val="18"/>
        <w:szCs w:val="18"/>
      </w:rPr>
    </w:lvl>
    <w:lvl w:ilvl="1" w:tplc="99BA07F4">
      <w:start w:val="1"/>
      <w:numFmt w:val="bullet"/>
      <w:lvlText w:val="o"/>
      <w:lvlJc w:val="left"/>
      <w:pPr>
        <w:ind w:left="1440" w:hanging="360"/>
      </w:pPr>
      <w:rPr>
        <w:rFonts w:ascii="Courier New" w:hAnsi="Courier New" w:cs="Courier New" w:hint="default"/>
      </w:rPr>
    </w:lvl>
    <w:lvl w:ilvl="2" w:tplc="82EE4A4C">
      <w:start w:val="1"/>
      <w:numFmt w:val="bullet"/>
      <w:lvlText w:val=""/>
      <w:lvlJc w:val="left"/>
      <w:pPr>
        <w:ind w:left="2160" w:hanging="360"/>
      </w:pPr>
      <w:rPr>
        <w:rFonts w:ascii="Wingdings" w:hAnsi="Wingdings" w:cs="Wingdings" w:hint="default"/>
      </w:rPr>
    </w:lvl>
    <w:lvl w:ilvl="3" w:tplc="B8E26B30">
      <w:start w:val="1"/>
      <w:numFmt w:val="bullet"/>
      <w:lvlText w:val=""/>
      <w:lvlJc w:val="left"/>
      <w:pPr>
        <w:ind w:left="2880" w:hanging="360"/>
      </w:pPr>
      <w:rPr>
        <w:rFonts w:ascii="Symbol" w:hAnsi="Symbol" w:cs="Symbol" w:hint="default"/>
      </w:rPr>
    </w:lvl>
    <w:lvl w:ilvl="4" w:tplc="99FE475C">
      <w:start w:val="1"/>
      <w:numFmt w:val="bullet"/>
      <w:lvlText w:val="o"/>
      <w:lvlJc w:val="left"/>
      <w:pPr>
        <w:ind w:left="3600" w:hanging="360"/>
      </w:pPr>
      <w:rPr>
        <w:rFonts w:ascii="Courier New" w:hAnsi="Courier New" w:cs="Courier New" w:hint="default"/>
      </w:rPr>
    </w:lvl>
    <w:lvl w:ilvl="5" w:tplc="02468C54">
      <w:start w:val="1"/>
      <w:numFmt w:val="bullet"/>
      <w:lvlText w:val=""/>
      <w:lvlJc w:val="left"/>
      <w:pPr>
        <w:ind w:left="4320" w:hanging="360"/>
      </w:pPr>
      <w:rPr>
        <w:rFonts w:ascii="Wingdings" w:hAnsi="Wingdings" w:cs="Wingdings" w:hint="default"/>
      </w:rPr>
    </w:lvl>
    <w:lvl w:ilvl="6" w:tplc="D610B744">
      <w:start w:val="1"/>
      <w:numFmt w:val="bullet"/>
      <w:lvlText w:val=""/>
      <w:lvlJc w:val="left"/>
      <w:pPr>
        <w:ind w:left="5040" w:hanging="360"/>
      </w:pPr>
      <w:rPr>
        <w:rFonts w:ascii="Symbol" w:hAnsi="Symbol" w:cs="Symbol" w:hint="default"/>
      </w:rPr>
    </w:lvl>
    <w:lvl w:ilvl="7" w:tplc="5A143CE2">
      <w:start w:val="1"/>
      <w:numFmt w:val="bullet"/>
      <w:lvlText w:val="o"/>
      <w:lvlJc w:val="left"/>
      <w:pPr>
        <w:ind w:left="5760" w:hanging="360"/>
      </w:pPr>
      <w:rPr>
        <w:rFonts w:ascii="Courier New" w:hAnsi="Courier New" w:cs="Courier New" w:hint="default"/>
      </w:rPr>
    </w:lvl>
    <w:lvl w:ilvl="8" w:tplc="2C3EB8A8">
      <w:start w:val="1"/>
      <w:numFmt w:val="bullet"/>
      <w:lvlText w:val=""/>
      <w:lvlJc w:val="left"/>
      <w:pPr>
        <w:ind w:left="6480" w:hanging="360"/>
      </w:pPr>
      <w:rPr>
        <w:rFonts w:ascii="Wingdings" w:hAnsi="Wingdings" w:cs="Wingdings" w:hint="default"/>
      </w:rPr>
    </w:lvl>
  </w:abstractNum>
  <w:abstractNum w:abstractNumId="36" w15:restartNumberingAfterBreak="0">
    <w:nsid w:val="5D920673"/>
    <w:multiLevelType w:val="singleLevel"/>
    <w:tmpl w:val="4286998A"/>
    <w:lvl w:ilvl="0">
      <w:start w:val="2"/>
      <w:numFmt w:val="bullet"/>
      <w:lvlText w:val="-"/>
      <w:lvlJc w:val="left"/>
      <w:pPr>
        <w:tabs>
          <w:tab w:val="num" w:pos="360"/>
        </w:tabs>
        <w:ind w:left="360" w:hanging="360"/>
      </w:pPr>
      <w:rPr>
        <w:rFonts w:ascii="Times New Roman" w:hAnsi="Times New Roman" w:hint="default"/>
      </w:rPr>
    </w:lvl>
  </w:abstractNum>
  <w:abstractNum w:abstractNumId="37"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92F0E06"/>
    <w:multiLevelType w:val="hybridMultilevel"/>
    <w:tmpl w:val="76FE74F2"/>
    <w:lvl w:ilvl="0" w:tplc="203809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B9D3C0F"/>
    <w:multiLevelType w:val="hybridMultilevel"/>
    <w:tmpl w:val="BA5CFEF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0" w15:restartNumberingAfterBreak="0">
    <w:nsid w:val="75103C92"/>
    <w:multiLevelType w:val="hybridMultilevel"/>
    <w:tmpl w:val="EF46027A"/>
    <w:lvl w:ilvl="0" w:tplc="77DA529C">
      <w:start w:val="15"/>
      <w:numFmt w:val="bullet"/>
      <w:lvlText w:val="-"/>
      <w:lvlJc w:val="left"/>
      <w:pPr>
        <w:ind w:left="720" w:hanging="360"/>
      </w:pPr>
      <w:rPr>
        <w:rFonts w:ascii="Arial" w:eastAsiaTheme="minorHAnsi" w:hAnsi="Arial" w:cs="Arial" w:hint="default"/>
        <w:color w:val="000000"/>
        <w:sz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C1B6C7D"/>
    <w:multiLevelType w:val="hybridMultilevel"/>
    <w:tmpl w:val="697E86A6"/>
    <w:lvl w:ilvl="0" w:tplc="08E248D0">
      <w:start w:val="1"/>
      <w:numFmt w:val="bullet"/>
      <w:lvlText w:val=""/>
      <w:lvlJc w:val="left"/>
      <w:pPr>
        <w:ind w:left="720" w:hanging="360"/>
      </w:pPr>
      <w:rPr>
        <w:rFonts w:ascii="Symbol" w:hAnsi="Symbol" w:cs="Symbol" w:hint="default"/>
        <w:sz w:val="18"/>
        <w:szCs w:val="18"/>
      </w:rPr>
    </w:lvl>
    <w:lvl w:ilvl="1" w:tplc="BCB6434C">
      <w:start w:val="1"/>
      <w:numFmt w:val="bullet"/>
      <w:lvlText w:val="o"/>
      <w:lvlJc w:val="left"/>
      <w:pPr>
        <w:ind w:left="1440" w:hanging="360"/>
      </w:pPr>
      <w:rPr>
        <w:rFonts w:ascii="Courier New" w:hAnsi="Courier New" w:cs="Courier New" w:hint="default"/>
      </w:rPr>
    </w:lvl>
    <w:lvl w:ilvl="2" w:tplc="42784DB6">
      <w:start w:val="1"/>
      <w:numFmt w:val="bullet"/>
      <w:lvlText w:val=""/>
      <w:lvlJc w:val="left"/>
      <w:pPr>
        <w:ind w:left="2160" w:hanging="360"/>
      </w:pPr>
      <w:rPr>
        <w:rFonts w:ascii="Wingdings" w:hAnsi="Wingdings" w:cs="Wingdings" w:hint="default"/>
      </w:rPr>
    </w:lvl>
    <w:lvl w:ilvl="3" w:tplc="BCB01D3A">
      <w:start w:val="1"/>
      <w:numFmt w:val="bullet"/>
      <w:lvlText w:val=""/>
      <w:lvlJc w:val="left"/>
      <w:pPr>
        <w:ind w:left="2880" w:hanging="360"/>
      </w:pPr>
      <w:rPr>
        <w:rFonts w:ascii="Symbol" w:hAnsi="Symbol" w:cs="Symbol" w:hint="default"/>
      </w:rPr>
    </w:lvl>
    <w:lvl w:ilvl="4" w:tplc="83720BD8">
      <w:start w:val="1"/>
      <w:numFmt w:val="bullet"/>
      <w:lvlText w:val="o"/>
      <w:lvlJc w:val="left"/>
      <w:pPr>
        <w:ind w:left="3600" w:hanging="360"/>
      </w:pPr>
      <w:rPr>
        <w:rFonts w:ascii="Courier New" w:hAnsi="Courier New" w:cs="Courier New" w:hint="default"/>
      </w:rPr>
    </w:lvl>
    <w:lvl w:ilvl="5" w:tplc="CF3A6750">
      <w:start w:val="1"/>
      <w:numFmt w:val="bullet"/>
      <w:lvlText w:val=""/>
      <w:lvlJc w:val="left"/>
      <w:pPr>
        <w:ind w:left="4320" w:hanging="360"/>
      </w:pPr>
      <w:rPr>
        <w:rFonts w:ascii="Wingdings" w:hAnsi="Wingdings" w:cs="Wingdings" w:hint="default"/>
      </w:rPr>
    </w:lvl>
    <w:lvl w:ilvl="6" w:tplc="EEE2EF68">
      <w:start w:val="1"/>
      <w:numFmt w:val="bullet"/>
      <w:lvlText w:val=""/>
      <w:lvlJc w:val="left"/>
      <w:pPr>
        <w:ind w:left="5040" w:hanging="360"/>
      </w:pPr>
      <w:rPr>
        <w:rFonts w:ascii="Symbol" w:hAnsi="Symbol" w:cs="Symbol" w:hint="default"/>
      </w:rPr>
    </w:lvl>
    <w:lvl w:ilvl="7" w:tplc="E9E0C360">
      <w:start w:val="1"/>
      <w:numFmt w:val="bullet"/>
      <w:lvlText w:val="o"/>
      <w:lvlJc w:val="left"/>
      <w:pPr>
        <w:ind w:left="5760" w:hanging="360"/>
      </w:pPr>
      <w:rPr>
        <w:rFonts w:ascii="Courier New" w:hAnsi="Courier New" w:cs="Courier New" w:hint="default"/>
      </w:rPr>
    </w:lvl>
    <w:lvl w:ilvl="8" w:tplc="C2C46F90">
      <w:start w:val="1"/>
      <w:numFmt w:val="bullet"/>
      <w:lvlText w:val=""/>
      <w:lvlJc w:val="left"/>
      <w:pPr>
        <w:ind w:left="6480" w:hanging="360"/>
      </w:pPr>
      <w:rPr>
        <w:rFonts w:ascii="Wingdings" w:hAnsi="Wingdings" w:cs="Wingdings" w:hint="default"/>
      </w:rPr>
    </w:lvl>
  </w:abstractNum>
  <w:abstractNum w:abstractNumId="42" w15:restartNumberingAfterBreak="0">
    <w:nsid w:val="7CF75783"/>
    <w:multiLevelType w:val="hybridMultilevel"/>
    <w:tmpl w:val="0562BAD4"/>
    <w:lvl w:ilvl="0" w:tplc="05FE3960">
      <w:start w:val="5"/>
      <w:numFmt w:val="lowerLetter"/>
      <w:lvlText w:val="%1."/>
      <w:lvlJc w:val="left"/>
      <w:pPr>
        <w:ind w:left="720" w:hanging="360"/>
      </w:pPr>
      <w:rPr>
        <w:rFonts w:ascii="Arial" w:hAnsi="Arial" w:cs="Arial" w:hint="default"/>
        <w:sz w:val="18"/>
        <w:szCs w:val="18"/>
      </w:rPr>
    </w:lvl>
    <w:lvl w:ilvl="1" w:tplc="67EE84E6">
      <w:start w:val="1"/>
      <w:numFmt w:val="lowerLetter"/>
      <w:lvlText w:val="%2."/>
      <w:lvlJc w:val="left"/>
      <w:pPr>
        <w:ind w:left="1440" w:hanging="360"/>
      </w:pPr>
    </w:lvl>
    <w:lvl w:ilvl="2" w:tplc="CA6C268C">
      <w:start w:val="1"/>
      <w:numFmt w:val="lowerLetter"/>
      <w:lvlText w:val="%3."/>
      <w:lvlJc w:val="left"/>
      <w:pPr>
        <w:ind w:left="2160" w:hanging="360"/>
      </w:pPr>
    </w:lvl>
    <w:lvl w:ilvl="3" w:tplc="49F22CBE">
      <w:start w:val="1"/>
      <w:numFmt w:val="lowerLetter"/>
      <w:lvlText w:val="%4."/>
      <w:lvlJc w:val="left"/>
      <w:pPr>
        <w:ind w:left="2880" w:hanging="360"/>
      </w:pPr>
    </w:lvl>
    <w:lvl w:ilvl="4" w:tplc="F662CD58">
      <w:start w:val="1"/>
      <w:numFmt w:val="lowerLetter"/>
      <w:lvlText w:val="%5."/>
      <w:lvlJc w:val="left"/>
      <w:pPr>
        <w:ind w:left="3600" w:hanging="360"/>
      </w:pPr>
    </w:lvl>
    <w:lvl w:ilvl="5" w:tplc="3F3E9C4E">
      <w:start w:val="1"/>
      <w:numFmt w:val="lowerLetter"/>
      <w:lvlText w:val="%6."/>
      <w:lvlJc w:val="left"/>
      <w:pPr>
        <w:ind w:left="4320" w:hanging="360"/>
      </w:pPr>
    </w:lvl>
    <w:lvl w:ilvl="6" w:tplc="F8E06C6E">
      <w:start w:val="1"/>
      <w:numFmt w:val="lowerLetter"/>
      <w:lvlText w:val="%7."/>
      <w:lvlJc w:val="left"/>
      <w:pPr>
        <w:ind w:left="5040" w:hanging="360"/>
      </w:pPr>
    </w:lvl>
    <w:lvl w:ilvl="7" w:tplc="3648E792">
      <w:start w:val="1"/>
      <w:numFmt w:val="lowerLetter"/>
      <w:lvlText w:val="%8."/>
      <w:lvlJc w:val="left"/>
      <w:pPr>
        <w:ind w:left="5760" w:hanging="360"/>
      </w:pPr>
    </w:lvl>
    <w:lvl w:ilvl="8" w:tplc="6AB2964E">
      <w:start w:val="1"/>
      <w:numFmt w:val="lowerLetter"/>
      <w:lvlText w:val="%9."/>
      <w:lvlJc w:val="left"/>
      <w:pPr>
        <w:ind w:left="6480" w:hanging="360"/>
      </w:pPr>
    </w:lvl>
  </w:abstractNum>
  <w:abstractNum w:abstractNumId="43" w15:restartNumberingAfterBreak="0">
    <w:nsid w:val="7EC4714D"/>
    <w:multiLevelType w:val="hybridMultilevel"/>
    <w:tmpl w:val="AE464730"/>
    <w:lvl w:ilvl="0" w:tplc="71D091C4">
      <w:start w:val="1"/>
      <w:numFmt w:val="bullet"/>
      <w:lvlText w:val=""/>
      <w:lvlJc w:val="left"/>
      <w:pPr>
        <w:ind w:left="720" w:hanging="360"/>
      </w:pPr>
      <w:rPr>
        <w:rFonts w:ascii="Symbol" w:hAnsi="Symbol" w:cs="Symbol" w:hint="default"/>
        <w:sz w:val="18"/>
        <w:szCs w:val="18"/>
      </w:rPr>
    </w:lvl>
    <w:lvl w:ilvl="1" w:tplc="979E0ECC">
      <w:start w:val="1"/>
      <w:numFmt w:val="bullet"/>
      <w:lvlText w:val="o"/>
      <w:lvlJc w:val="left"/>
      <w:pPr>
        <w:ind w:left="1440" w:hanging="360"/>
      </w:pPr>
      <w:rPr>
        <w:rFonts w:ascii="Courier New" w:hAnsi="Courier New" w:cs="Courier New" w:hint="default"/>
      </w:rPr>
    </w:lvl>
    <w:lvl w:ilvl="2" w:tplc="1C8ECAB6">
      <w:start w:val="1"/>
      <w:numFmt w:val="bullet"/>
      <w:lvlText w:val=""/>
      <w:lvlJc w:val="left"/>
      <w:pPr>
        <w:ind w:left="2160" w:hanging="360"/>
      </w:pPr>
      <w:rPr>
        <w:rFonts w:ascii="Wingdings" w:hAnsi="Wingdings" w:cs="Wingdings" w:hint="default"/>
      </w:rPr>
    </w:lvl>
    <w:lvl w:ilvl="3" w:tplc="2EF26AAC">
      <w:start w:val="1"/>
      <w:numFmt w:val="bullet"/>
      <w:lvlText w:val=""/>
      <w:lvlJc w:val="left"/>
      <w:pPr>
        <w:ind w:left="2880" w:hanging="360"/>
      </w:pPr>
      <w:rPr>
        <w:rFonts w:ascii="Symbol" w:hAnsi="Symbol" w:cs="Symbol" w:hint="default"/>
      </w:rPr>
    </w:lvl>
    <w:lvl w:ilvl="4" w:tplc="C8202B0A">
      <w:start w:val="1"/>
      <w:numFmt w:val="bullet"/>
      <w:lvlText w:val="o"/>
      <w:lvlJc w:val="left"/>
      <w:pPr>
        <w:ind w:left="3600" w:hanging="360"/>
      </w:pPr>
      <w:rPr>
        <w:rFonts w:ascii="Courier New" w:hAnsi="Courier New" w:cs="Courier New" w:hint="default"/>
      </w:rPr>
    </w:lvl>
    <w:lvl w:ilvl="5" w:tplc="A4200150">
      <w:start w:val="1"/>
      <w:numFmt w:val="bullet"/>
      <w:lvlText w:val=""/>
      <w:lvlJc w:val="left"/>
      <w:pPr>
        <w:ind w:left="4320" w:hanging="360"/>
      </w:pPr>
      <w:rPr>
        <w:rFonts w:ascii="Wingdings" w:hAnsi="Wingdings" w:cs="Wingdings" w:hint="default"/>
      </w:rPr>
    </w:lvl>
    <w:lvl w:ilvl="6" w:tplc="B6C404DA">
      <w:start w:val="1"/>
      <w:numFmt w:val="bullet"/>
      <w:lvlText w:val=""/>
      <w:lvlJc w:val="left"/>
      <w:pPr>
        <w:ind w:left="5040" w:hanging="360"/>
      </w:pPr>
      <w:rPr>
        <w:rFonts w:ascii="Symbol" w:hAnsi="Symbol" w:cs="Symbol" w:hint="default"/>
      </w:rPr>
    </w:lvl>
    <w:lvl w:ilvl="7" w:tplc="6948736C">
      <w:start w:val="1"/>
      <w:numFmt w:val="bullet"/>
      <w:lvlText w:val="o"/>
      <w:lvlJc w:val="left"/>
      <w:pPr>
        <w:ind w:left="5760" w:hanging="360"/>
      </w:pPr>
      <w:rPr>
        <w:rFonts w:ascii="Courier New" w:hAnsi="Courier New" w:cs="Courier New" w:hint="default"/>
      </w:rPr>
    </w:lvl>
    <w:lvl w:ilvl="8" w:tplc="79B237FE">
      <w:start w:val="1"/>
      <w:numFmt w:val="bullet"/>
      <w:lvlText w:val=""/>
      <w:lvlJc w:val="left"/>
      <w:pPr>
        <w:ind w:left="6480" w:hanging="360"/>
      </w:pPr>
      <w:rPr>
        <w:rFonts w:ascii="Wingdings" w:hAnsi="Wingdings" w:cs="Wingdings" w:hint="default"/>
      </w:rPr>
    </w:lvl>
  </w:abstractNum>
  <w:num w:numId="1">
    <w:abstractNumId w:val="28"/>
  </w:num>
  <w:num w:numId="2">
    <w:abstractNumId w:val="34"/>
  </w:num>
  <w:num w:numId="3">
    <w:abstractNumId w:val="37"/>
  </w:num>
  <w:num w:numId="4">
    <w:abstractNumId w:val="32"/>
  </w:num>
  <w:num w:numId="5">
    <w:abstractNumId w:val="9"/>
  </w:num>
  <w:num w:numId="6">
    <w:abstractNumId w:val="6"/>
  </w:num>
  <w:num w:numId="7">
    <w:abstractNumId w:val="23"/>
  </w:num>
  <w:num w:numId="8">
    <w:abstractNumId w:val="38"/>
  </w:num>
  <w:num w:numId="9">
    <w:abstractNumId w:val="17"/>
  </w:num>
  <w:num w:numId="10">
    <w:abstractNumId w:val="22"/>
  </w:num>
  <w:num w:numId="11">
    <w:abstractNumId w:val="25"/>
  </w:num>
  <w:num w:numId="12">
    <w:abstractNumId w:val="20"/>
  </w:num>
  <w:num w:numId="13">
    <w:abstractNumId w:val="41"/>
  </w:num>
  <w:num w:numId="14">
    <w:abstractNumId w:val="33"/>
  </w:num>
  <w:num w:numId="15">
    <w:abstractNumId w:val="1"/>
  </w:num>
  <w:num w:numId="16">
    <w:abstractNumId w:val="12"/>
  </w:num>
  <w:num w:numId="17">
    <w:abstractNumId w:val="3"/>
  </w:num>
  <w:num w:numId="18">
    <w:abstractNumId w:val="19"/>
  </w:num>
  <w:num w:numId="19">
    <w:abstractNumId w:val="4"/>
  </w:num>
  <w:num w:numId="20">
    <w:abstractNumId w:val="24"/>
  </w:num>
  <w:num w:numId="21">
    <w:abstractNumId w:val="42"/>
  </w:num>
  <w:num w:numId="22">
    <w:abstractNumId w:val="18"/>
  </w:num>
  <w:num w:numId="23">
    <w:abstractNumId w:val="16"/>
  </w:num>
  <w:num w:numId="24">
    <w:abstractNumId w:val="35"/>
  </w:num>
  <w:num w:numId="25">
    <w:abstractNumId w:val="7"/>
  </w:num>
  <w:num w:numId="26">
    <w:abstractNumId w:val="14"/>
  </w:num>
  <w:num w:numId="27">
    <w:abstractNumId w:val="8"/>
  </w:num>
  <w:num w:numId="28">
    <w:abstractNumId w:val="43"/>
  </w:num>
  <w:num w:numId="29">
    <w:abstractNumId w:val="29"/>
  </w:num>
  <w:num w:numId="30">
    <w:abstractNumId w:val="0"/>
  </w:num>
  <w:num w:numId="31">
    <w:abstractNumId w:val="10"/>
  </w:num>
  <w:num w:numId="32">
    <w:abstractNumId w:val="31"/>
  </w:num>
  <w:num w:numId="33">
    <w:abstractNumId w:val="30"/>
  </w:num>
  <w:num w:numId="34">
    <w:abstractNumId w:val="2"/>
  </w:num>
  <w:num w:numId="35">
    <w:abstractNumId w:val="26"/>
  </w:num>
  <w:num w:numId="36">
    <w:abstractNumId w:val="21"/>
  </w:num>
  <w:num w:numId="37">
    <w:abstractNumId w:val="5"/>
  </w:num>
  <w:num w:numId="38">
    <w:abstractNumId w:val="13"/>
  </w:num>
  <w:num w:numId="39">
    <w:abstractNumId w:val="36"/>
  </w:num>
  <w:num w:numId="40">
    <w:abstractNumId w:val="11"/>
  </w:num>
  <w:num w:numId="41">
    <w:abstractNumId w:val="27"/>
  </w:num>
  <w:num w:numId="42">
    <w:abstractNumId w:val="40"/>
  </w:num>
  <w:num w:numId="43">
    <w:abstractNumId w:val="39"/>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05F"/>
    <w:rsid w:val="00810468"/>
    <w:rsid w:val="0094305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10EC4E-DA08-41A2-833B-980F32D66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rsid w:val="0094305F"/>
    <w:pPr>
      <w:spacing w:after="200" w:line="276" w:lineRule="auto"/>
    </w:pPr>
    <w:rPr>
      <w:rFonts w:ascii="Helvetica" w:hAnsi="Helvetica"/>
    </w:rPr>
  </w:style>
  <w:style w:type="paragraph" w:styleId="Naslov1">
    <w:name w:val="heading 1"/>
    <w:basedOn w:val="Navaden"/>
    <w:next w:val="Navaden"/>
    <w:link w:val="Naslov1Znak"/>
    <w:uiPriority w:val="9"/>
    <w:qFormat/>
    <w:rsid w:val="0094305F"/>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94305F"/>
    <w:pPr>
      <w:keepNext/>
      <w:keepLines/>
      <w:spacing w:before="200" w:after="0"/>
      <w:outlineLvl w:val="1"/>
    </w:pPr>
    <w:rPr>
      <w:rFonts w:eastAsiaTheme="majorEastAsia" w:cstheme="majorBidi"/>
      <w:b/>
      <w:bCs/>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4305F"/>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94305F"/>
    <w:rPr>
      <w:rFonts w:ascii="Helvetica" w:eastAsiaTheme="majorEastAsia" w:hAnsi="Helvetica" w:cstheme="majorBidi"/>
      <w:b/>
      <w:bCs/>
      <w:szCs w:val="26"/>
    </w:rPr>
  </w:style>
  <w:style w:type="paragraph" w:styleId="Brezrazmikov">
    <w:name w:val="No Spacing"/>
    <w:uiPriority w:val="1"/>
    <w:rsid w:val="0094305F"/>
    <w:pPr>
      <w:spacing w:after="0" w:line="240" w:lineRule="auto"/>
    </w:pPr>
    <w:rPr>
      <w:rFonts w:ascii="Helvetica" w:hAnsi="Helvetica"/>
      <w:sz w:val="18"/>
    </w:rPr>
  </w:style>
  <w:style w:type="paragraph" w:customStyle="1" w:styleId="Paragraf">
    <w:name w:val="Paragraf"/>
    <w:basedOn w:val="Navaden"/>
    <w:link w:val="ParagrafChar"/>
    <w:qFormat/>
    <w:rsid w:val="0094305F"/>
    <w:pPr>
      <w:spacing w:before="120" w:after="120"/>
    </w:pPr>
    <w:rPr>
      <w:sz w:val="18"/>
      <w:szCs w:val="18"/>
    </w:rPr>
  </w:style>
  <w:style w:type="character" w:customStyle="1" w:styleId="Heading1Char">
    <w:name w:val="Heading 1 Char"/>
    <w:basedOn w:val="Privzetapisavaodstavka"/>
    <w:uiPriority w:val="9"/>
    <w:rsid w:val="0094305F"/>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94305F"/>
    <w:rPr>
      <w:rFonts w:ascii="Helvetica" w:hAnsi="Helvetica"/>
      <w:sz w:val="18"/>
      <w:szCs w:val="18"/>
    </w:rPr>
  </w:style>
  <w:style w:type="character" w:customStyle="1" w:styleId="Heading2Char">
    <w:name w:val="Heading 2 Char"/>
    <w:basedOn w:val="Privzetapisavaodstavka"/>
    <w:uiPriority w:val="9"/>
    <w:rsid w:val="0094305F"/>
    <w:rPr>
      <w:rFonts w:ascii="Helvetica" w:eastAsiaTheme="majorEastAsia" w:hAnsi="Helvetica" w:cstheme="majorBidi"/>
      <w:b/>
      <w:bCs/>
      <w:szCs w:val="26"/>
    </w:rPr>
  </w:style>
  <w:style w:type="paragraph" w:styleId="Glava">
    <w:name w:val="header"/>
    <w:basedOn w:val="Navaden"/>
    <w:link w:val="GlavaZnak"/>
    <w:uiPriority w:val="99"/>
    <w:unhideWhenUsed/>
    <w:rsid w:val="0094305F"/>
    <w:pPr>
      <w:tabs>
        <w:tab w:val="center" w:pos="4536"/>
        <w:tab w:val="right" w:pos="9072"/>
      </w:tabs>
      <w:spacing w:after="0" w:line="240" w:lineRule="auto"/>
    </w:pPr>
  </w:style>
  <w:style w:type="character" w:customStyle="1" w:styleId="GlavaZnak">
    <w:name w:val="Glava Znak"/>
    <w:basedOn w:val="Privzetapisavaodstavka"/>
    <w:link w:val="Glava"/>
    <w:uiPriority w:val="99"/>
    <w:rsid w:val="0094305F"/>
    <w:rPr>
      <w:rFonts w:ascii="Helvetica" w:hAnsi="Helvetica"/>
    </w:rPr>
  </w:style>
  <w:style w:type="character" w:customStyle="1" w:styleId="HeaderChar">
    <w:name w:val="Header Char"/>
    <w:basedOn w:val="Privzetapisavaodstavka"/>
    <w:uiPriority w:val="99"/>
    <w:rsid w:val="0094305F"/>
    <w:rPr>
      <w:rFonts w:ascii="Helvetica" w:hAnsi="Helvetica"/>
    </w:rPr>
  </w:style>
  <w:style w:type="paragraph" w:styleId="Noga">
    <w:name w:val="footer"/>
    <w:basedOn w:val="Navaden"/>
    <w:link w:val="NogaZnak"/>
    <w:uiPriority w:val="99"/>
    <w:unhideWhenUsed/>
    <w:rsid w:val="0094305F"/>
    <w:pPr>
      <w:tabs>
        <w:tab w:val="center" w:pos="4536"/>
        <w:tab w:val="right" w:pos="9072"/>
      </w:tabs>
      <w:spacing w:after="0" w:line="240" w:lineRule="auto"/>
    </w:pPr>
  </w:style>
  <w:style w:type="character" w:customStyle="1" w:styleId="NogaZnak">
    <w:name w:val="Noga Znak"/>
    <w:basedOn w:val="Privzetapisavaodstavka"/>
    <w:link w:val="Noga"/>
    <w:uiPriority w:val="99"/>
    <w:rsid w:val="0094305F"/>
    <w:rPr>
      <w:rFonts w:ascii="Helvetica" w:hAnsi="Helvetica"/>
    </w:rPr>
  </w:style>
  <w:style w:type="character" w:customStyle="1" w:styleId="FooterChar">
    <w:name w:val="Footer Char"/>
    <w:basedOn w:val="Privzetapisavaodstavka"/>
    <w:uiPriority w:val="99"/>
    <w:rsid w:val="0094305F"/>
    <w:rPr>
      <w:rFonts w:ascii="Helvetica" w:hAnsi="Helvetica"/>
    </w:rPr>
  </w:style>
  <w:style w:type="paragraph" w:styleId="Besedilooblaka">
    <w:name w:val="Balloon Text"/>
    <w:basedOn w:val="Navaden"/>
    <w:link w:val="BesedilooblakaZnak"/>
    <w:uiPriority w:val="99"/>
    <w:semiHidden/>
    <w:unhideWhenUsed/>
    <w:rsid w:val="0094305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4305F"/>
    <w:rPr>
      <w:rFonts w:ascii="Tahoma" w:hAnsi="Tahoma" w:cs="Tahoma"/>
      <w:sz w:val="16"/>
      <w:szCs w:val="16"/>
    </w:rPr>
  </w:style>
  <w:style w:type="character" w:customStyle="1" w:styleId="BalloonTextChar">
    <w:name w:val="Balloon Text Char"/>
    <w:basedOn w:val="Privzetapisavaodstavka"/>
    <w:uiPriority w:val="99"/>
    <w:semiHidden/>
    <w:rsid w:val="0094305F"/>
    <w:rPr>
      <w:rFonts w:ascii="Tahoma" w:hAnsi="Tahoma" w:cs="Tahoma"/>
      <w:sz w:val="16"/>
      <w:szCs w:val="16"/>
    </w:rPr>
  </w:style>
  <w:style w:type="table" w:styleId="Tabelamrea">
    <w:name w:val="Table Grid"/>
    <w:basedOn w:val="Navadnatabela"/>
    <w:uiPriority w:val="59"/>
    <w:rsid w:val="00943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94305F"/>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94305F"/>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rsid w:val="0094305F"/>
  </w:style>
  <w:style w:type="paragraph" w:customStyle="1" w:styleId="ListParagraphPHPDOCX">
    <w:name w:val="List Paragraph PHPDOCX"/>
    <w:basedOn w:val="Navaden"/>
    <w:uiPriority w:val="34"/>
    <w:qFormat/>
    <w:rsid w:val="0094305F"/>
    <w:pPr>
      <w:ind w:left="720"/>
      <w:contextualSpacing/>
    </w:pPr>
  </w:style>
  <w:style w:type="paragraph" w:customStyle="1" w:styleId="TitlePHPDOCX">
    <w:name w:val="Title PHPDOCX"/>
    <w:basedOn w:val="Navaden"/>
    <w:next w:val="Navaden"/>
    <w:link w:val="TitleCarPHPDOCX"/>
    <w:uiPriority w:val="10"/>
    <w:qFormat/>
    <w:rsid w:val="0094305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94305F"/>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94305F"/>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arPHPDOCX">
    <w:name w:val="Subtitle Car PHPDOCX"/>
    <w:basedOn w:val="DefaultParagraphFontPHPDOCX"/>
    <w:link w:val="SubtitlePHPDOCX"/>
    <w:uiPriority w:val="11"/>
    <w:rsid w:val="0094305F"/>
    <w:rPr>
      <w:rFonts w:asciiTheme="majorHAnsi" w:eastAsiaTheme="majorEastAsia" w:hAnsiTheme="majorHAnsi" w:cstheme="majorBidi"/>
      <w:i/>
      <w:iCs/>
      <w:color w:val="5B9BD5" w:themeColor="accent1"/>
      <w:spacing w:val="15"/>
      <w:sz w:val="24"/>
      <w:szCs w:val="24"/>
    </w:rPr>
  </w:style>
  <w:style w:type="table" w:customStyle="1" w:styleId="NormalTablePHPDOCX">
    <w:name w:val="Normal Table PHPDOCX"/>
    <w:uiPriority w:val="99"/>
    <w:semiHidden/>
    <w:unhideWhenUsed/>
    <w:qFormat/>
    <w:rsid w:val="0094305F"/>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9430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94305F"/>
    <w:rPr>
      <w:sz w:val="16"/>
      <w:szCs w:val="16"/>
    </w:rPr>
  </w:style>
  <w:style w:type="paragraph" w:customStyle="1" w:styleId="annotationtextPHPDOCX">
    <w:name w:val="annotation text PHPDOCX"/>
    <w:basedOn w:val="Navaden"/>
    <w:link w:val="CommentTextCharPHPDOCX"/>
    <w:uiPriority w:val="99"/>
    <w:semiHidden/>
    <w:unhideWhenUsed/>
    <w:rsid w:val="0094305F"/>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94305F"/>
    <w:rPr>
      <w:rFonts w:ascii="Helvetica" w:hAnsi="Helvetica"/>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94305F"/>
    <w:rPr>
      <w:b/>
      <w:bCs/>
    </w:rPr>
  </w:style>
  <w:style w:type="character" w:customStyle="1" w:styleId="CommentSubjectCharPHPDOCX">
    <w:name w:val="Comment Subject Char PHPDOCX"/>
    <w:basedOn w:val="CommentTextCharPHPDOCX"/>
    <w:link w:val="annotationsubjectPHPDOCX"/>
    <w:uiPriority w:val="99"/>
    <w:semiHidden/>
    <w:rsid w:val="0094305F"/>
    <w:rPr>
      <w:rFonts w:ascii="Helvetica" w:hAnsi="Helvetica"/>
      <w:b/>
      <w:bCs/>
      <w:sz w:val="20"/>
      <w:szCs w:val="20"/>
    </w:rPr>
  </w:style>
  <w:style w:type="paragraph" w:customStyle="1" w:styleId="BalloonTextPHPDOCX">
    <w:name w:val="Balloon Text PHPDOCX"/>
    <w:basedOn w:val="Navaden"/>
    <w:link w:val="BalloonTextCharPHPDOCX"/>
    <w:uiPriority w:val="99"/>
    <w:semiHidden/>
    <w:unhideWhenUsed/>
    <w:rsid w:val="0094305F"/>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94305F"/>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94305F"/>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94305F"/>
    <w:rPr>
      <w:rFonts w:ascii="Helvetica" w:hAnsi="Helvetica"/>
      <w:sz w:val="20"/>
      <w:szCs w:val="20"/>
    </w:rPr>
  </w:style>
  <w:style w:type="character" w:customStyle="1" w:styleId="footnoteReferencePHPDOCX">
    <w:name w:val="footnote Reference PHPDOCX"/>
    <w:basedOn w:val="DefaultParagraphFontPHPDOCX"/>
    <w:uiPriority w:val="99"/>
    <w:semiHidden/>
    <w:unhideWhenUsed/>
    <w:rsid w:val="0094305F"/>
    <w:rPr>
      <w:vertAlign w:val="superscript"/>
    </w:rPr>
  </w:style>
  <w:style w:type="paragraph" w:customStyle="1" w:styleId="endnoteTextPHPDOCX">
    <w:name w:val="endnote Text PHPDOCX"/>
    <w:basedOn w:val="Navaden"/>
    <w:link w:val="endnoteTextCarPHPDOCX"/>
    <w:uiPriority w:val="99"/>
    <w:semiHidden/>
    <w:unhideWhenUsed/>
    <w:rsid w:val="0094305F"/>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94305F"/>
    <w:rPr>
      <w:rFonts w:ascii="Helvetica" w:hAnsi="Helvetica"/>
      <w:sz w:val="20"/>
      <w:szCs w:val="20"/>
    </w:rPr>
  </w:style>
  <w:style w:type="character" w:customStyle="1" w:styleId="endnoteReferencePHPDOCX">
    <w:name w:val="endnote Reference PHPDOCX"/>
    <w:basedOn w:val="DefaultParagraphFontPHPDOCX"/>
    <w:uiPriority w:val="99"/>
    <w:semiHidden/>
    <w:unhideWhenUsed/>
    <w:rsid w:val="0094305F"/>
    <w:rPr>
      <w:vertAlign w:val="superscript"/>
    </w:rPr>
  </w:style>
  <w:style w:type="paragraph" w:styleId="Odstavekseznama">
    <w:name w:val="List Paragraph"/>
    <w:aliases w:val="naslov 1,Odstavek seznama_IP,Seznam_IP_1"/>
    <w:basedOn w:val="Navaden"/>
    <w:link w:val="OdstavekseznamaZnak"/>
    <w:uiPriority w:val="34"/>
    <w:qFormat/>
    <w:rsid w:val="0094305F"/>
    <w:pPr>
      <w:ind w:left="720"/>
      <w:contextualSpacing/>
    </w:pPr>
  </w:style>
  <w:style w:type="character" w:customStyle="1" w:styleId="OdstavekseznamaZnak">
    <w:name w:val="Odstavek seznama Znak"/>
    <w:aliases w:val="naslov 1 Znak,Odstavek seznama_IP Znak,Seznam_IP_1 Znak"/>
    <w:link w:val="Odstavekseznama"/>
    <w:uiPriority w:val="34"/>
    <w:rsid w:val="0094305F"/>
    <w:rPr>
      <w:rFonts w:ascii="Helvetica" w:hAnsi="Helvetica"/>
    </w:rPr>
  </w:style>
  <w:style w:type="character" w:styleId="Pripombasklic">
    <w:name w:val="annotation reference"/>
    <w:basedOn w:val="Privzetapisavaodstavka"/>
    <w:uiPriority w:val="99"/>
    <w:semiHidden/>
    <w:unhideWhenUsed/>
    <w:rsid w:val="0094305F"/>
    <w:rPr>
      <w:sz w:val="16"/>
      <w:szCs w:val="16"/>
    </w:rPr>
  </w:style>
  <w:style w:type="paragraph" w:styleId="Pripombabesedilo">
    <w:name w:val="annotation text"/>
    <w:basedOn w:val="Navaden"/>
    <w:link w:val="PripombabesediloZnak"/>
    <w:uiPriority w:val="99"/>
    <w:unhideWhenUsed/>
    <w:rsid w:val="0094305F"/>
    <w:pPr>
      <w:spacing w:line="240" w:lineRule="auto"/>
    </w:pPr>
    <w:rPr>
      <w:sz w:val="20"/>
      <w:szCs w:val="20"/>
    </w:rPr>
  </w:style>
  <w:style w:type="character" w:customStyle="1" w:styleId="PripombabesediloZnak">
    <w:name w:val="Pripomba – besedilo Znak"/>
    <w:basedOn w:val="Privzetapisavaodstavka"/>
    <w:link w:val="Pripombabesedilo"/>
    <w:uiPriority w:val="99"/>
    <w:rsid w:val="0094305F"/>
    <w:rPr>
      <w:rFonts w:ascii="Helvetica" w:hAnsi="Helvetica"/>
      <w:sz w:val="20"/>
      <w:szCs w:val="20"/>
    </w:rPr>
  </w:style>
  <w:style w:type="paragraph" w:styleId="Zadevapripombe">
    <w:name w:val="annotation subject"/>
    <w:basedOn w:val="Pripombabesedilo"/>
    <w:next w:val="Pripombabesedilo"/>
    <w:link w:val="ZadevapripombeZnak"/>
    <w:uiPriority w:val="99"/>
    <w:semiHidden/>
    <w:unhideWhenUsed/>
    <w:rsid w:val="0094305F"/>
    <w:rPr>
      <w:b/>
      <w:bCs/>
    </w:rPr>
  </w:style>
  <w:style w:type="character" w:customStyle="1" w:styleId="ZadevapripombeZnak">
    <w:name w:val="Zadeva pripombe Znak"/>
    <w:basedOn w:val="PripombabesediloZnak"/>
    <w:link w:val="Zadevapripombe"/>
    <w:uiPriority w:val="99"/>
    <w:semiHidden/>
    <w:rsid w:val="0094305F"/>
    <w:rPr>
      <w:rFonts w:ascii="Helvetica" w:hAnsi="Helvetica"/>
      <w:b/>
      <w:bCs/>
      <w:sz w:val="20"/>
      <w:szCs w:val="20"/>
    </w:rPr>
  </w:style>
  <w:style w:type="character" w:styleId="Hiperpovezava">
    <w:name w:val="Hyperlink"/>
    <w:basedOn w:val="Privzetapisavaodstavka"/>
    <w:uiPriority w:val="99"/>
    <w:unhideWhenUsed/>
    <w:rsid w:val="0094305F"/>
    <w:rPr>
      <w:color w:val="0563C1" w:themeColor="hyperlink"/>
      <w:u w:val="single"/>
    </w:rPr>
  </w:style>
  <w:style w:type="character" w:customStyle="1" w:styleId="Nerazreenaomemba1">
    <w:name w:val="Nerazrešena omemba1"/>
    <w:basedOn w:val="Privzetapisavaodstavka"/>
    <w:uiPriority w:val="99"/>
    <w:semiHidden/>
    <w:unhideWhenUsed/>
    <w:rsid w:val="0094305F"/>
    <w:rPr>
      <w:color w:val="605E5C"/>
      <w:shd w:val="clear" w:color="auto" w:fill="E1DFDD"/>
    </w:rPr>
  </w:style>
  <w:style w:type="paragraph" w:styleId="Sprotnaopomba-besedilo">
    <w:name w:val="footnote text"/>
    <w:basedOn w:val="Navaden"/>
    <w:link w:val="Sprotnaopomba-besediloZnak"/>
    <w:uiPriority w:val="99"/>
    <w:unhideWhenUsed/>
    <w:rsid w:val="0094305F"/>
    <w:pPr>
      <w:spacing w:after="0" w:line="240" w:lineRule="auto"/>
    </w:pPr>
    <w:rPr>
      <w:rFonts w:asciiTheme="minorHAnsi" w:hAnsiTheme="minorHAnsi"/>
      <w:sz w:val="20"/>
      <w:szCs w:val="20"/>
    </w:rPr>
  </w:style>
  <w:style w:type="character" w:customStyle="1" w:styleId="Sprotnaopomba-besediloZnak">
    <w:name w:val="Sprotna opomba - besedilo Znak"/>
    <w:basedOn w:val="Privzetapisavaodstavka"/>
    <w:link w:val="Sprotnaopomba-besedilo"/>
    <w:uiPriority w:val="99"/>
    <w:rsid w:val="0094305F"/>
    <w:rPr>
      <w:sz w:val="20"/>
      <w:szCs w:val="20"/>
    </w:rPr>
  </w:style>
  <w:style w:type="paragraph" w:styleId="Revizija">
    <w:name w:val="Revision"/>
    <w:hidden/>
    <w:uiPriority w:val="99"/>
    <w:semiHidden/>
    <w:rsid w:val="0094305F"/>
    <w:pPr>
      <w:spacing w:after="0" w:line="240" w:lineRule="auto"/>
    </w:pPr>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4.xml"/><Relationship Id="rId13" Type="http://schemas.openxmlformats.org/officeDocument/2006/relationships/footer" Target="footer9.xml"/><Relationship Id="rId18" Type="http://schemas.openxmlformats.org/officeDocument/2006/relationships/footer" Target="footer1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3.xml"/><Relationship Id="rId12" Type="http://schemas.openxmlformats.org/officeDocument/2006/relationships/footer" Target="footer8.xml"/><Relationship Id="rId17" Type="http://schemas.openxmlformats.org/officeDocument/2006/relationships/footer" Target="footer13.xml"/><Relationship Id="rId2" Type="http://schemas.openxmlformats.org/officeDocument/2006/relationships/styles" Target="styles.xml"/><Relationship Id="rId16" Type="http://schemas.openxmlformats.org/officeDocument/2006/relationships/footer" Target="footer12.xml"/><Relationship Id="rId20" Type="http://schemas.openxmlformats.org/officeDocument/2006/relationships/footer" Target="footer16.xm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footer" Target="footer7.xml"/><Relationship Id="rId5" Type="http://schemas.openxmlformats.org/officeDocument/2006/relationships/footer" Target="footer1.xml"/><Relationship Id="rId15" Type="http://schemas.openxmlformats.org/officeDocument/2006/relationships/footer" Target="footer11.xml"/><Relationship Id="rId10" Type="http://schemas.openxmlformats.org/officeDocument/2006/relationships/footer" Target="footer6.xml"/><Relationship Id="rId19" Type="http://schemas.openxmlformats.org/officeDocument/2006/relationships/footer" Target="footer15.xml"/><Relationship Id="rId4" Type="http://schemas.openxmlformats.org/officeDocument/2006/relationships/webSettings" Target="webSettings.xml"/><Relationship Id="rId9" Type="http://schemas.openxmlformats.org/officeDocument/2006/relationships/footer" Target="footer5.xml"/><Relationship Id="rId14" Type="http://schemas.openxmlformats.org/officeDocument/2006/relationships/footer" Target="footer10.xml"/><Relationship Id="rId22"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8752</Words>
  <Characters>49890</Characters>
  <Application>Microsoft Office Word</Application>
  <DocSecurity>0</DocSecurity>
  <Lines>415</Lines>
  <Paragraphs>117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Bitenc Matija</dc:creator>
  <cp:keywords/>
  <dc:description/>
  <cp:lastModifiedBy>Bitenc Matija</cp:lastModifiedBy>
  <cp:revision>1</cp:revision>
  <dcterms:created xsi:type="dcterms:W3CDTF">2021-06-23T09:07:00Z</dcterms:created>
  <dcterms:modified xsi:type="dcterms:W3CDTF">2021-06-23T09:08:00Z</dcterms:modified>
</cp:coreProperties>
</file>