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t>Obrazec št: 1</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2819EA" w:rsidRDefault="002819EA" w:rsidP="002819EA">
      <w:pPr>
        <w:spacing w:after="120"/>
        <w:rPr>
          <w:rFonts w:ascii="Arial" w:hAnsi="Arial" w:cs="Arial"/>
        </w:rPr>
      </w:pPr>
    </w:p>
    <w:p w:rsidR="002819EA" w:rsidRDefault="002819EA" w:rsidP="002819EA">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Gradnja sekundarne kanalizacije in ČN Jezero</w:t>
      </w:r>
      <w:r>
        <w:rPr>
          <w:rFonts w:ascii="Arial" w:hAnsi="Arial" w:cs="Arial"/>
          <w:color w:val="000000"/>
          <w:sz w:val="18"/>
          <w:szCs w:val="18"/>
        </w:rPr>
        <w:t>« dajemo ponudbo, kot sledi:</w:t>
      </w:r>
    </w:p>
    <w:p w:rsidR="002819EA" w:rsidRDefault="002819EA" w:rsidP="002819EA">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2819EA" w:rsidTr="003B37B5">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bl>
    <w:p w:rsidR="002819EA" w:rsidRDefault="002819EA" w:rsidP="002819EA">
      <w:pPr>
        <w:spacing w:before="225" w:after="225" w:line="240" w:lineRule="auto"/>
        <w:jc w:val="both"/>
      </w:pPr>
      <w:r>
        <w:rPr>
          <w:rFonts w:ascii="Arial" w:hAnsi="Arial" w:cs="Arial"/>
          <w:color w:val="000000"/>
          <w:sz w:val="18"/>
          <w:szCs w:val="18"/>
        </w:rPr>
        <w:t>Ponudbo oddajamo (ustrezno označite):</w:t>
      </w:r>
    </w:p>
    <w:p w:rsidR="002819EA" w:rsidRDefault="002819EA" w:rsidP="002819EA">
      <w:pPr>
        <w:spacing w:before="225" w:after="225" w:line="240" w:lineRule="auto"/>
        <w:jc w:val="both"/>
      </w:pPr>
      <w:r>
        <w:fldChar w:fldCharType="begin">
          <w:ffData>
            <w:name w:val="cbox15e85e71a1bd3a"/>
            <w:enabled/>
            <w:calcOnExit w:val="0"/>
            <w:checkBox>
              <w:sizeAuto/>
              <w:default w:val="0"/>
            </w:checkBox>
          </w:ffData>
        </w:fldChar>
      </w:r>
      <w:bookmarkStart w:id="0" w:name="cbox15e85e71a1bd3a"/>
      <w:r>
        <w:instrText xml:space="preserve"> FORMCHECKBOX </w:instrText>
      </w:r>
      <w:r>
        <w:fldChar w:fldCharType="separate"/>
      </w:r>
      <w:r>
        <w:fldChar w:fldCharType="end"/>
      </w:r>
      <w:bookmarkEnd w:id="0"/>
      <w:r>
        <w:rPr>
          <w:rFonts w:ascii="Arial" w:hAnsi="Arial" w:cs="Arial"/>
          <w:color w:val="000000"/>
          <w:sz w:val="18"/>
          <w:szCs w:val="18"/>
        </w:rPr>
        <w:t> samostojno</w:t>
      </w:r>
    </w:p>
    <w:p w:rsidR="002819EA" w:rsidRDefault="002819EA" w:rsidP="002819EA">
      <w:pPr>
        <w:spacing w:before="225" w:after="225" w:line="240" w:lineRule="auto"/>
        <w:jc w:val="both"/>
      </w:pPr>
      <w:r>
        <w:fldChar w:fldCharType="begin">
          <w:ffData>
            <w:name w:val="cbox15e85e71a1c183"/>
            <w:enabled/>
            <w:calcOnExit w:val="0"/>
            <w:checkBox>
              <w:sizeAuto/>
              <w:default w:val="0"/>
            </w:checkBox>
          </w:ffData>
        </w:fldChar>
      </w:r>
      <w:bookmarkStart w:id="1" w:name="cbox15e85e71a1c183"/>
      <w:r>
        <w:instrText xml:space="preserve"> FORMCHECKBOX </w:instrText>
      </w:r>
      <w:r>
        <w:fldChar w:fldCharType="separate"/>
      </w:r>
      <w:r>
        <w:fldChar w:fldCharType="end"/>
      </w:r>
      <w:bookmarkEnd w:id="1"/>
      <w:r>
        <w:rPr>
          <w:rFonts w:ascii="Arial" w:hAnsi="Arial" w:cs="Arial"/>
          <w:color w:val="000000"/>
          <w:sz w:val="18"/>
          <w:szCs w:val="18"/>
        </w:rPr>
        <w:t> z naslednjimi partnerji (navedite samo firme): ___________________________________</w:t>
      </w:r>
    </w:p>
    <w:p w:rsidR="002819EA" w:rsidRDefault="002819EA" w:rsidP="002819EA">
      <w:pPr>
        <w:spacing w:before="225" w:after="225" w:line="240" w:lineRule="auto"/>
        <w:jc w:val="both"/>
      </w:pPr>
      <w:r>
        <w:fldChar w:fldCharType="begin">
          <w:ffData>
            <w:name w:val="cbox15e85e71a1c5c2"/>
            <w:enabled/>
            <w:calcOnExit w:val="0"/>
            <w:checkBox>
              <w:sizeAuto/>
              <w:default w:val="0"/>
            </w:checkBox>
          </w:ffData>
        </w:fldChar>
      </w:r>
      <w:bookmarkStart w:id="2" w:name="cbox15e85e71a1c5c2"/>
      <w:r>
        <w:instrText xml:space="preserve"> FORMCHECKBOX </w:instrText>
      </w:r>
      <w:r>
        <w:fldChar w:fldCharType="separate"/>
      </w:r>
      <w:r>
        <w:fldChar w:fldCharType="end"/>
      </w:r>
      <w:bookmarkEnd w:id="2"/>
      <w:r>
        <w:rPr>
          <w:rFonts w:ascii="Arial" w:hAnsi="Arial" w:cs="Arial"/>
          <w:color w:val="000000"/>
          <w:sz w:val="18"/>
          <w:szCs w:val="18"/>
        </w:rPr>
        <w:t> z naslednjimi podizvajalci (navedite samo firme): ________________________________</w:t>
      </w:r>
    </w:p>
    <w:p w:rsidR="002819EA" w:rsidRDefault="002819EA" w:rsidP="002819EA">
      <w:pPr>
        <w:spacing w:before="225" w:after="225" w:line="240" w:lineRule="auto"/>
        <w:jc w:val="both"/>
      </w:pPr>
      <w:r>
        <w:fldChar w:fldCharType="begin">
          <w:ffData>
            <w:name w:val="cbox15e85e71a1c9f7"/>
            <w:enabled/>
            <w:calcOnExit w:val="0"/>
            <w:checkBox>
              <w:sizeAuto/>
              <w:default w:val="0"/>
            </w:checkBox>
          </w:ffData>
        </w:fldChar>
      </w:r>
      <w:bookmarkStart w:id="3" w:name="cbox15e85e71a1c9f7"/>
      <w:r>
        <w:instrText xml:space="preserve"> FORMCHECKBOX </w:instrText>
      </w:r>
      <w:r>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rsidR="002819EA" w:rsidRDefault="002819EA" w:rsidP="002819E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2819EA" w:rsidTr="003B37B5">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819EA" w:rsidRDefault="002819EA" w:rsidP="003B37B5">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819EA" w:rsidRDefault="002819EA" w:rsidP="003B37B5">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819EA" w:rsidRDefault="002819EA" w:rsidP="003B37B5">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819EA" w:rsidRDefault="002819EA" w:rsidP="003B37B5">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819EA" w:rsidRDefault="002819EA" w:rsidP="003B37B5">
            <w:pPr>
              <w:jc w:val="center"/>
            </w:pPr>
            <w:r>
              <w:rPr>
                <w:rFonts w:ascii="Arial" w:hAnsi="Arial" w:cs="Arial"/>
                <w:b/>
                <w:bCs/>
                <w:color w:val="000000"/>
                <w:position w:val="-2"/>
                <w:sz w:val="18"/>
                <w:szCs w:val="18"/>
                <w:shd w:val="clear" w:color="auto" w:fill="D1D1D1"/>
              </w:rPr>
              <w:t>Vrednost z DDV</w:t>
            </w:r>
          </w:p>
        </w:tc>
      </w:tr>
      <w:tr w:rsidR="002819EA" w:rsidTr="003B37B5">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pPr>
              <w:jc w:val="right"/>
            </w:pPr>
            <w:proofErr w:type="spellStart"/>
            <w:r>
              <w:rPr>
                <w:rFonts w:ascii="Arial" w:hAnsi="Arial" w:cs="Arial"/>
                <w:color w:val="000000"/>
                <w:position w:val="-2"/>
                <w:sz w:val="18"/>
                <w:szCs w:val="18"/>
              </w:rPr>
              <w:t>Preddela</w:t>
            </w:r>
            <w:proofErr w:type="spellEnd"/>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Zemeljska dela</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Voziščne konstrukcije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Odvodnjavanje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Prometna oprema</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Tuje storitve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Nepredvidena dela - 2% od vseh del</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CCCCCC"/>
              </w:rPr>
              <w:lastRenderedPageBreak/>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r>
              <w:rPr>
                <w:rFonts w:ascii="Arial" w:hAnsi="Arial" w:cs="Arial"/>
                <w:color w:val="000000"/>
                <w:position w:val="-2"/>
                <w:sz w:val="18"/>
                <w:szCs w:val="18"/>
                <w:shd w:val="clear" w:color="auto" w:fill="CCCCCC"/>
              </w:rPr>
              <w:t> </w:t>
            </w:r>
          </w:p>
        </w:tc>
      </w:tr>
    </w:tbl>
    <w:p w:rsidR="002819EA" w:rsidRDefault="002819EA" w:rsidP="002819EA">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2819EA" w:rsidRDefault="002819EA" w:rsidP="002819EA">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60 dni od roka za predložitev ponudb.</w:t>
      </w:r>
    </w:p>
    <w:p w:rsidR="002819EA" w:rsidRDefault="002819EA" w:rsidP="002819EA">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2819EA" w:rsidRDefault="002819EA" w:rsidP="002819E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2819EA" w:rsidRDefault="002819EA" w:rsidP="002819EA">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 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819EA" w:rsidRDefault="002819EA" w:rsidP="002819EA">
      <w:pPr>
        <w:spacing w:after="0"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2819EA" w:rsidRDefault="002819EA" w:rsidP="002819EA">
      <w:pPr>
        <w:spacing w:after="0"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2819EA" w:rsidTr="003B37B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 xml:space="preserve">(npr. </w:t>
            </w:r>
            <w:r>
              <w:rPr>
                <w:rFonts w:ascii="Arial" w:hAnsi="Arial" w:cs="Arial"/>
                <w:color w:val="000000"/>
                <w:position w:val="-2"/>
                <w:sz w:val="18"/>
                <w:szCs w:val="18"/>
                <w:shd w:val="clear" w:color="auto" w:fill="CCCCCC"/>
              </w:rPr>
              <w:lastRenderedPageBreak/>
              <w:t>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lastRenderedPageBreak/>
              <w:t> </w:t>
            </w:r>
          </w:p>
        </w:tc>
      </w:tr>
      <w:tr w:rsidR="002819EA" w:rsidTr="003B37B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bl>
    <w:p w:rsidR="002819EA" w:rsidRDefault="002819EA" w:rsidP="002819EA"/>
    <w:tbl>
      <w:tblPr>
        <w:tblStyle w:val="NormalTablePHPDOCX"/>
        <w:tblW w:w="8745" w:type="dxa"/>
        <w:tblInd w:w="108" w:type="dxa"/>
        <w:tblLook w:val="04A0" w:firstRow="1" w:lastRow="0" w:firstColumn="1" w:lastColumn="0" w:noHBand="0" w:noVBand="1"/>
      </w:tblPr>
      <w:tblGrid>
        <w:gridCol w:w="4080"/>
        <w:gridCol w:w="4665"/>
      </w:tblGrid>
      <w:tr w:rsidR="002819EA" w:rsidTr="003B37B5">
        <w:tc>
          <w:tcPr>
            <w:tcW w:w="4080" w:type="dxa"/>
            <w:gridSpan w:val="2"/>
            <w:tcMar>
              <w:top w:w="75" w:type="dxa"/>
              <w:bottom w:w="75" w:type="dxa"/>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2819EA" w:rsidTr="003B37B5">
        <w:tc>
          <w:tcPr>
            <w:tcW w:w="4080" w:type="dxa"/>
            <w:tcMar>
              <w:top w:w="75" w:type="dxa"/>
              <w:bottom w:w="75" w:type="dxa"/>
            </w:tcMar>
            <w:vAlign w:val="center"/>
          </w:tcPr>
          <w:p w:rsidR="002819EA" w:rsidRDefault="002819EA" w:rsidP="003B37B5">
            <w:r>
              <w:rPr>
                <w:rFonts w:ascii="Arial" w:hAnsi="Arial" w:cs="Arial"/>
                <w:color w:val="000000"/>
                <w:position w:val="-2"/>
                <w:sz w:val="18"/>
                <w:szCs w:val="18"/>
              </w:rPr>
              <w:t>Kraj in datum:</w:t>
            </w:r>
          </w:p>
        </w:tc>
        <w:tc>
          <w:tcPr>
            <w:tcW w:w="0" w:type="auto"/>
            <w:tcMar>
              <w:top w:w="75" w:type="dxa"/>
              <w:bottom w:w="75" w:type="dxa"/>
            </w:tcMar>
            <w:vAlign w:val="center"/>
          </w:tcPr>
          <w:p w:rsidR="002819EA" w:rsidRDefault="002819EA" w:rsidP="003B37B5">
            <w:pPr>
              <w:jc w:val="center"/>
            </w:pPr>
            <w:r>
              <w:rPr>
                <w:rFonts w:ascii="Arial" w:hAnsi="Arial" w:cs="Arial"/>
                <w:color w:val="000000"/>
                <w:position w:val="-2"/>
                <w:sz w:val="18"/>
                <w:szCs w:val="18"/>
              </w:rPr>
              <w:t>Ime in priimek: _____________________</w:t>
            </w:r>
          </w:p>
        </w:tc>
      </w:tr>
      <w:tr w:rsidR="002819EA" w:rsidTr="003B37B5">
        <w:tc>
          <w:tcPr>
            <w:tcW w:w="4080" w:type="dxa"/>
            <w:tcMar>
              <w:top w:w="75" w:type="dxa"/>
              <w:bottom w:w="75" w:type="dxa"/>
            </w:tcMar>
            <w:vAlign w:val="center"/>
          </w:tcPr>
          <w:p w:rsidR="002819EA" w:rsidRDefault="002819EA" w:rsidP="003B37B5">
            <w:r>
              <w:rPr>
                <w:rFonts w:ascii="Arial" w:hAnsi="Arial" w:cs="Arial"/>
                <w:color w:val="000000"/>
                <w:position w:val="-2"/>
                <w:sz w:val="18"/>
                <w:szCs w:val="18"/>
              </w:rPr>
              <w:t> </w:t>
            </w:r>
          </w:p>
        </w:tc>
        <w:tc>
          <w:tcPr>
            <w:tcW w:w="0" w:type="auto"/>
            <w:tcMar>
              <w:top w:w="75" w:type="dxa"/>
              <w:bottom w:w="75" w:type="dxa"/>
            </w:tcMar>
            <w:vAlign w:val="center"/>
          </w:tcPr>
          <w:p w:rsidR="002819EA" w:rsidRDefault="002819EA" w:rsidP="003B37B5"/>
          <w:p w:rsidR="002819EA" w:rsidRDefault="002819EA" w:rsidP="003B37B5">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2819EA" w:rsidRDefault="002819EA" w:rsidP="002819EA">
      <w:pPr>
        <w:sectPr w:rsidR="002819EA" w:rsidSect="00E778F7">
          <w:footerReference w:type="default" r:id="rId5"/>
          <w:pgSz w:w="11906" w:h="16838"/>
          <w:pgMar w:top="1418" w:right="1418" w:bottom="1418" w:left="1418" w:header="567" w:footer="596" w:gutter="0"/>
          <w:cols w:space="708"/>
          <w:docGrid w:linePitch="360"/>
        </w:sectPr>
      </w:pPr>
    </w:p>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lastRenderedPageBreak/>
        <w:t>Obrazec št: 2</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2819EA" w:rsidRDefault="002819EA" w:rsidP="002819EA">
      <w:pPr>
        <w:spacing w:after="120"/>
        <w:rPr>
          <w:rFonts w:ascii="Arial" w:hAnsi="Arial" w:cs="Arial"/>
        </w:rPr>
      </w:pPr>
    </w:p>
    <w:p w:rsidR="002819EA" w:rsidRDefault="002819EA" w:rsidP="002819EA">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Gradnja sekundarne kanalizacije in ČN Jezero</w:t>
      </w:r>
      <w:r>
        <w:rPr>
          <w:rFonts w:ascii="Arial" w:hAnsi="Arial" w:cs="Arial"/>
          <w:color w:val="000000"/>
          <w:sz w:val="18"/>
          <w:szCs w:val="18"/>
        </w:rPr>
        <w:t>«,</w:t>
      </w:r>
    </w:p>
    <w:p w:rsidR="002819EA" w:rsidRDefault="002819EA" w:rsidP="002819EA">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2819EA" w:rsidRDefault="002819EA" w:rsidP="002819EA">
      <w:pPr>
        <w:spacing w:before="225" w:after="225" w:line="240" w:lineRule="auto"/>
        <w:jc w:val="both"/>
      </w:pPr>
      <w:r>
        <w:rPr>
          <w:rFonts w:ascii="Arial" w:hAnsi="Arial" w:cs="Arial"/>
          <w:i/>
          <w:iCs/>
          <w:color w:val="000000"/>
          <w:sz w:val="18"/>
          <w:szCs w:val="18"/>
        </w:rPr>
        <w:t>(naziv ponudnika, partnerja v skupni ponudbi)</w:t>
      </w:r>
    </w:p>
    <w:p w:rsidR="002819EA" w:rsidRDefault="002819EA" w:rsidP="002819EA">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2819EA" w:rsidTr="003B37B5">
        <w:tc>
          <w:tcPr>
            <w:tcW w:w="0" w:type="auto"/>
            <w:tcMar>
              <w:top w:w="0" w:type="auto"/>
              <w:bottom w:w="0" w:type="auto"/>
            </w:tcMar>
          </w:tcPr>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predložili vsa zahtevana zavarovanja posla;</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2819EA" w:rsidRDefault="002819EA" w:rsidP="002819E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2819EA" w:rsidRDefault="002819EA" w:rsidP="002819EA">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2819EA" w:rsidTr="003B37B5">
        <w:tc>
          <w:tcPr>
            <w:tcW w:w="0" w:type="auto"/>
            <w:tcMar>
              <w:top w:w="0" w:type="auto"/>
              <w:bottom w:w="0" w:type="auto"/>
            </w:tcMar>
          </w:tcPr>
          <w:p w:rsidR="002819EA" w:rsidRDefault="002819EA" w:rsidP="002819EA">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2819EA" w:rsidRDefault="002819EA" w:rsidP="002819EA">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rsidR="002819EA" w:rsidRDefault="002819EA" w:rsidP="002819EA">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2819EA" w:rsidRDefault="002819EA" w:rsidP="002819EA">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2819EA" w:rsidRDefault="002819EA" w:rsidP="002819EA">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2819EA" w:rsidRDefault="002819EA" w:rsidP="002819EA">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rsidR="002819EA" w:rsidRDefault="002819EA" w:rsidP="002819EA">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819EA" w:rsidRDefault="002819EA" w:rsidP="002819EA">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2819EA" w:rsidRDefault="002819EA" w:rsidP="002819EA">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2819EA" w:rsidRDefault="002819EA" w:rsidP="002819EA">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2819EA" w:rsidRDefault="002819EA" w:rsidP="002819EA">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2819EA" w:rsidRDefault="002819EA" w:rsidP="002819EA">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2819EA" w:rsidRDefault="002819EA" w:rsidP="002819EA">
      <w:pPr>
        <w:spacing w:before="225" w:after="225" w:line="240" w:lineRule="auto"/>
        <w:jc w:val="both"/>
      </w:pPr>
      <w:r>
        <w:rPr>
          <w:rFonts w:ascii="Arial" w:hAnsi="Arial" w:cs="Arial"/>
          <w:color w:val="000000"/>
          <w:sz w:val="18"/>
          <w:szCs w:val="18"/>
          <w:u w:val="single"/>
        </w:rPr>
        <w:lastRenderedPageBreak/>
        <w:t>S podpisom te izjave izjavljamo, da izpolnjujemo vse pogoje iz razpisne dokumentacije, za katere je navedeno, da se izpolnjevanje izkazuje s podpisom te izjave!</w:t>
      </w:r>
    </w:p>
    <w:p w:rsidR="002819EA" w:rsidRDefault="002819EA" w:rsidP="002819EA">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TREBNJE, GOLIEV TRG 5, 8210 TREBNJE</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Gradnja sekundarne kanalizacije in ČN Jezero,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rsidR="002819EA" w:rsidRDefault="002819EA" w:rsidP="002819E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819EA" w:rsidTr="003B37B5">
        <w:tc>
          <w:tcPr>
            <w:tcW w:w="2500" w:type="pct"/>
            <w:tcMar>
              <w:top w:w="75" w:type="dxa"/>
              <w:bottom w:w="75" w:type="dxa"/>
            </w:tcMar>
            <w:vAlign w:val="center"/>
          </w:tcPr>
          <w:p w:rsidR="002819EA" w:rsidRDefault="002819EA" w:rsidP="003B37B5">
            <w:r>
              <w:rPr>
                <w:rFonts w:ascii="Arial" w:hAnsi="Arial" w:cs="Arial"/>
                <w:color w:val="000000"/>
                <w:position w:val="-2"/>
                <w:sz w:val="18"/>
                <w:szCs w:val="18"/>
              </w:rPr>
              <w:t>Kraj in datum:</w:t>
            </w:r>
          </w:p>
        </w:tc>
        <w:tc>
          <w:tcPr>
            <w:tcW w:w="0" w:type="auto"/>
            <w:tcMar>
              <w:top w:w="75" w:type="dxa"/>
              <w:bottom w:w="75" w:type="dxa"/>
            </w:tcMar>
            <w:vAlign w:val="center"/>
          </w:tcPr>
          <w:p w:rsidR="002819EA" w:rsidRDefault="002819EA" w:rsidP="003B37B5">
            <w:r>
              <w:rPr>
                <w:rFonts w:ascii="Arial" w:hAnsi="Arial" w:cs="Arial"/>
                <w:color w:val="000000"/>
                <w:position w:val="-2"/>
                <w:sz w:val="18"/>
                <w:szCs w:val="18"/>
              </w:rPr>
              <w:t>Ime in priimek: _____________________</w:t>
            </w:r>
          </w:p>
        </w:tc>
      </w:tr>
      <w:tr w:rsidR="002819EA" w:rsidTr="003B37B5">
        <w:tc>
          <w:tcPr>
            <w:tcW w:w="2500" w:type="pct"/>
            <w:tcMar>
              <w:top w:w="75" w:type="dxa"/>
              <w:bottom w:w="75" w:type="dxa"/>
            </w:tcMar>
            <w:vAlign w:val="center"/>
          </w:tcPr>
          <w:p w:rsidR="002819EA" w:rsidRDefault="002819EA" w:rsidP="003B37B5">
            <w:r>
              <w:rPr>
                <w:rFonts w:ascii="Arial" w:hAnsi="Arial" w:cs="Arial"/>
                <w:color w:val="000000"/>
                <w:position w:val="-2"/>
                <w:sz w:val="18"/>
                <w:szCs w:val="18"/>
              </w:rPr>
              <w:t> </w:t>
            </w:r>
          </w:p>
        </w:tc>
        <w:tc>
          <w:tcPr>
            <w:tcW w:w="0" w:type="auto"/>
            <w:tcMar>
              <w:top w:w="75" w:type="dxa"/>
              <w:bottom w:w="75" w:type="dxa"/>
            </w:tcMar>
            <w:vAlign w:val="center"/>
          </w:tcPr>
          <w:p w:rsidR="002819EA" w:rsidRDefault="002819EA" w:rsidP="003B37B5"/>
          <w:p w:rsidR="002819EA" w:rsidRDefault="002819EA" w:rsidP="003B37B5">
            <w:pPr>
              <w:jc w:val="center"/>
            </w:pPr>
            <w:r>
              <w:rPr>
                <w:rFonts w:ascii="Arial" w:hAnsi="Arial" w:cs="Arial"/>
                <w:color w:val="A9A9A9"/>
                <w:position w:val="-2"/>
                <w:sz w:val="18"/>
                <w:szCs w:val="18"/>
              </w:rPr>
              <w:t>(žig in podpis)</w:t>
            </w:r>
          </w:p>
        </w:tc>
      </w:tr>
    </w:tbl>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ectPr w:rsidR="002819EA" w:rsidSect="00E778F7">
          <w:footerReference w:type="default" r:id="rId6"/>
          <w:pgSz w:w="11906" w:h="16838"/>
          <w:pgMar w:top="1418" w:right="1418" w:bottom="1418" w:left="1418" w:header="567" w:footer="596" w:gutter="0"/>
          <w:cols w:space="708"/>
          <w:docGrid w:linePitch="360"/>
        </w:sectPr>
      </w:pPr>
    </w:p>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lastRenderedPageBreak/>
        <w:t>Obrazec št: 3</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2819EA" w:rsidRDefault="002819EA" w:rsidP="002819EA">
      <w:pPr>
        <w:spacing w:after="120"/>
        <w:rPr>
          <w:rFonts w:ascii="Arial" w:hAnsi="Arial" w:cs="Arial"/>
        </w:rPr>
      </w:pPr>
    </w:p>
    <w:p w:rsidR="002819EA" w:rsidRDefault="002819EA" w:rsidP="002819EA">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2819EA" w:rsidTr="003B37B5">
        <w:tc>
          <w:tcPr>
            <w:tcW w:w="0" w:type="auto"/>
            <w:tcMar>
              <w:top w:w="0" w:type="auto"/>
              <w:bottom w:w="0" w:type="auto"/>
            </w:tcMar>
          </w:tcPr>
          <w:p w:rsidR="002819EA" w:rsidRDefault="002819EA" w:rsidP="002819EA">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2819EA" w:rsidRDefault="002819EA" w:rsidP="002819EA">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819EA" w:rsidRDefault="002819EA" w:rsidP="002819EA">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819EA" w:rsidRDefault="002819EA" w:rsidP="002819EA">
      <w:pPr>
        <w:spacing w:before="225" w:after="225" w:line="240" w:lineRule="auto"/>
        <w:jc w:val="center"/>
      </w:pPr>
      <w:r>
        <w:rPr>
          <w:rFonts w:ascii="Arial" w:hAnsi="Arial" w:cs="Arial"/>
          <w:b/>
          <w:bCs/>
          <w:color w:val="000000"/>
          <w:sz w:val="21"/>
          <w:szCs w:val="21"/>
        </w:rPr>
        <w:t>POOBLASTILO</w:t>
      </w:r>
    </w:p>
    <w:p w:rsidR="002819EA" w:rsidRDefault="002819EA" w:rsidP="002819EA">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819EA" w:rsidTr="003B37B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bl>
    <w:p w:rsidR="002819EA" w:rsidRDefault="002819EA" w:rsidP="002819E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819EA" w:rsidTr="003B37B5">
        <w:tc>
          <w:tcPr>
            <w:tcW w:w="2500" w:type="pct"/>
            <w:tcMar>
              <w:top w:w="75" w:type="dxa"/>
              <w:bottom w:w="75" w:type="dxa"/>
            </w:tcMar>
            <w:vAlign w:val="center"/>
          </w:tcPr>
          <w:p w:rsidR="002819EA" w:rsidRDefault="002819EA" w:rsidP="003B37B5">
            <w:r>
              <w:rPr>
                <w:rFonts w:ascii="Arial" w:hAnsi="Arial" w:cs="Arial"/>
                <w:color w:val="000000"/>
                <w:position w:val="-2"/>
                <w:sz w:val="18"/>
                <w:szCs w:val="18"/>
              </w:rPr>
              <w:t>Kraj in datum:</w:t>
            </w:r>
          </w:p>
        </w:tc>
        <w:tc>
          <w:tcPr>
            <w:tcW w:w="0" w:type="auto"/>
            <w:tcMar>
              <w:top w:w="75" w:type="dxa"/>
              <w:bottom w:w="75" w:type="dxa"/>
            </w:tcMar>
            <w:vAlign w:val="center"/>
          </w:tcPr>
          <w:p w:rsidR="002819EA" w:rsidRDefault="002819EA" w:rsidP="003B37B5">
            <w:r>
              <w:rPr>
                <w:rFonts w:ascii="Arial" w:hAnsi="Arial" w:cs="Arial"/>
                <w:color w:val="000000"/>
                <w:position w:val="-2"/>
                <w:sz w:val="18"/>
                <w:szCs w:val="18"/>
              </w:rPr>
              <w:t>Ime in priimek: _____________________</w:t>
            </w:r>
          </w:p>
        </w:tc>
      </w:tr>
      <w:tr w:rsidR="002819EA" w:rsidTr="003B37B5">
        <w:tc>
          <w:tcPr>
            <w:tcW w:w="2500" w:type="pct"/>
            <w:tcMar>
              <w:top w:w="75" w:type="dxa"/>
              <w:bottom w:w="75" w:type="dxa"/>
            </w:tcMar>
            <w:vAlign w:val="center"/>
          </w:tcPr>
          <w:p w:rsidR="002819EA" w:rsidRDefault="002819EA" w:rsidP="003B37B5">
            <w:r>
              <w:rPr>
                <w:rFonts w:ascii="Arial" w:hAnsi="Arial" w:cs="Arial"/>
                <w:color w:val="000000"/>
                <w:position w:val="-2"/>
                <w:sz w:val="18"/>
                <w:szCs w:val="18"/>
              </w:rPr>
              <w:t> </w:t>
            </w:r>
          </w:p>
        </w:tc>
        <w:tc>
          <w:tcPr>
            <w:tcW w:w="0" w:type="auto"/>
            <w:tcMar>
              <w:top w:w="75" w:type="dxa"/>
              <w:bottom w:w="75" w:type="dxa"/>
            </w:tcMar>
            <w:vAlign w:val="center"/>
          </w:tcPr>
          <w:p w:rsidR="002819EA" w:rsidRDefault="002819EA" w:rsidP="003B37B5"/>
          <w:p w:rsidR="002819EA" w:rsidRDefault="002819EA" w:rsidP="003B37B5">
            <w:pPr>
              <w:jc w:val="center"/>
            </w:pPr>
            <w:r>
              <w:rPr>
                <w:rFonts w:ascii="Arial" w:hAnsi="Arial" w:cs="Arial"/>
                <w:color w:val="A9A9A9"/>
                <w:position w:val="-2"/>
                <w:sz w:val="18"/>
                <w:szCs w:val="18"/>
              </w:rPr>
              <w:t>(žig in podpis)</w:t>
            </w:r>
          </w:p>
        </w:tc>
      </w:tr>
    </w:tbl>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ectPr w:rsidR="002819EA" w:rsidSect="00E778F7">
          <w:footerReference w:type="default" r:id="rId7"/>
          <w:pgSz w:w="11906" w:h="16838"/>
          <w:pgMar w:top="1418" w:right="1418" w:bottom="1418" w:left="1418" w:header="567" w:footer="596" w:gutter="0"/>
          <w:cols w:space="708"/>
          <w:docGrid w:linePitch="360"/>
        </w:sectPr>
      </w:pPr>
    </w:p>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lastRenderedPageBreak/>
        <w:t>Obrazec št: 4</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2819EA" w:rsidRDefault="002819EA" w:rsidP="002819EA">
      <w:pPr>
        <w:spacing w:after="120"/>
        <w:rPr>
          <w:rFonts w:ascii="Arial" w:hAnsi="Arial" w:cs="Arial"/>
        </w:rPr>
      </w:pPr>
    </w:p>
    <w:p w:rsidR="002819EA" w:rsidRDefault="002819EA" w:rsidP="002819EA">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2819EA" w:rsidTr="003B37B5">
        <w:tc>
          <w:tcPr>
            <w:tcW w:w="0" w:type="auto"/>
            <w:tcMar>
              <w:top w:w="0" w:type="auto"/>
              <w:bottom w:w="0" w:type="auto"/>
            </w:tcMar>
          </w:tcPr>
          <w:p w:rsidR="002819EA" w:rsidRDefault="002819EA" w:rsidP="002819EA">
            <w:pPr>
              <w:numPr>
                <w:ilvl w:val="0"/>
                <w:numId w:val="29"/>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819EA" w:rsidRDefault="002819EA" w:rsidP="002819EA">
            <w:pPr>
              <w:numPr>
                <w:ilvl w:val="0"/>
                <w:numId w:val="29"/>
              </w:numPr>
              <w:spacing w:after="0" w:line="240" w:lineRule="auto"/>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2819EA" w:rsidRDefault="002819EA" w:rsidP="002819EA">
      <w:pPr>
        <w:spacing w:before="225" w:after="225" w:line="240" w:lineRule="auto"/>
        <w:jc w:val="center"/>
      </w:pPr>
      <w:r>
        <w:rPr>
          <w:rFonts w:ascii="Arial" w:hAnsi="Arial" w:cs="Arial"/>
          <w:b/>
          <w:bCs/>
          <w:color w:val="000000"/>
          <w:sz w:val="21"/>
          <w:szCs w:val="21"/>
        </w:rPr>
        <w:t>POOBLASTILO</w:t>
      </w:r>
    </w:p>
    <w:p w:rsidR="002819EA" w:rsidRDefault="002819EA" w:rsidP="002819EA">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TREBNJE,GOLIEV TRG 5, 8210 TREBNJE,</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2819EA" w:rsidTr="003B37B5">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bl>
    <w:p w:rsidR="002819EA" w:rsidRDefault="002819EA" w:rsidP="002819E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819EA" w:rsidTr="003B37B5">
        <w:tc>
          <w:tcPr>
            <w:tcW w:w="2500" w:type="pct"/>
            <w:tcMar>
              <w:top w:w="75" w:type="dxa"/>
              <w:bottom w:w="75" w:type="dxa"/>
            </w:tcMar>
            <w:vAlign w:val="center"/>
          </w:tcPr>
          <w:p w:rsidR="002819EA" w:rsidRDefault="002819EA" w:rsidP="003B37B5">
            <w:r>
              <w:rPr>
                <w:rFonts w:ascii="Arial" w:hAnsi="Arial" w:cs="Arial"/>
                <w:color w:val="000000"/>
                <w:position w:val="-2"/>
                <w:sz w:val="18"/>
                <w:szCs w:val="18"/>
              </w:rPr>
              <w:t>Kraj in datum:</w:t>
            </w:r>
          </w:p>
        </w:tc>
        <w:tc>
          <w:tcPr>
            <w:tcW w:w="0" w:type="auto"/>
            <w:tcMar>
              <w:top w:w="75" w:type="dxa"/>
              <w:bottom w:w="75" w:type="dxa"/>
            </w:tcMar>
            <w:vAlign w:val="center"/>
          </w:tcPr>
          <w:p w:rsidR="002819EA" w:rsidRDefault="002819EA" w:rsidP="003B37B5">
            <w:r>
              <w:rPr>
                <w:rFonts w:ascii="Arial" w:hAnsi="Arial" w:cs="Arial"/>
                <w:color w:val="000000"/>
                <w:position w:val="-2"/>
                <w:sz w:val="18"/>
                <w:szCs w:val="18"/>
              </w:rPr>
              <w:t>Ime in priimek: _____________________</w:t>
            </w:r>
          </w:p>
        </w:tc>
      </w:tr>
      <w:tr w:rsidR="002819EA" w:rsidTr="003B37B5">
        <w:tc>
          <w:tcPr>
            <w:tcW w:w="2500" w:type="pct"/>
            <w:tcMar>
              <w:top w:w="75" w:type="dxa"/>
              <w:bottom w:w="75" w:type="dxa"/>
            </w:tcMar>
            <w:vAlign w:val="center"/>
          </w:tcPr>
          <w:p w:rsidR="002819EA" w:rsidRDefault="002819EA" w:rsidP="003B37B5">
            <w:r>
              <w:rPr>
                <w:rFonts w:ascii="Arial" w:hAnsi="Arial" w:cs="Arial"/>
                <w:color w:val="000000"/>
                <w:position w:val="-2"/>
                <w:sz w:val="18"/>
                <w:szCs w:val="18"/>
              </w:rPr>
              <w:t> </w:t>
            </w:r>
          </w:p>
        </w:tc>
        <w:tc>
          <w:tcPr>
            <w:tcW w:w="0" w:type="auto"/>
            <w:tcMar>
              <w:top w:w="75" w:type="dxa"/>
              <w:bottom w:w="75" w:type="dxa"/>
            </w:tcMar>
            <w:vAlign w:val="center"/>
          </w:tcPr>
          <w:p w:rsidR="002819EA" w:rsidRDefault="002819EA" w:rsidP="003B37B5">
            <w:pPr>
              <w:jc w:val="center"/>
            </w:pPr>
            <w:r>
              <w:rPr>
                <w:rFonts w:ascii="Arial" w:hAnsi="Arial" w:cs="Arial"/>
                <w:color w:val="A9A9A9"/>
                <w:position w:val="-2"/>
                <w:sz w:val="18"/>
                <w:szCs w:val="18"/>
              </w:rPr>
              <w:t>(podpis)</w:t>
            </w:r>
          </w:p>
        </w:tc>
      </w:tr>
    </w:tbl>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b/>
          <w:bCs/>
          <w:i/>
          <w:iCs/>
          <w:color w:val="000000"/>
          <w:sz w:val="18"/>
          <w:szCs w:val="18"/>
          <w:u w:val="single"/>
        </w:rPr>
        <w:lastRenderedPageBreak/>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ectPr w:rsidR="002819EA" w:rsidSect="00E778F7">
          <w:footerReference w:type="default" r:id="rId8"/>
          <w:pgSz w:w="11906" w:h="16838"/>
          <w:pgMar w:top="1418" w:right="1418" w:bottom="1418" w:left="1418" w:header="567" w:footer="596" w:gutter="0"/>
          <w:cols w:space="708"/>
          <w:docGrid w:linePitch="360"/>
        </w:sectPr>
      </w:pPr>
    </w:p>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lastRenderedPageBreak/>
        <w:t>Obrazec št: 5</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2819EA" w:rsidRDefault="002819EA" w:rsidP="002819EA">
      <w:pPr>
        <w:spacing w:after="120"/>
        <w:rPr>
          <w:rFonts w:ascii="Arial" w:hAnsi="Arial" w:cs="Arial"/>
        </w:rPr>
      </w:pPr>
    </w:p>
    <w:p w:rsidR="002819EA" w:rsidRDefault="002819EA" w:rsidP="002819EA">
      <w:pPr>
        <w:spacing w:before="225" w:after="225" w:line="240" w:lineRule="auto"/>
        <w:jc w:val="both"/>
      </w:pPr>
      <w:r>
        <w:rPr>
          <w:rFonts w:ascii="Arial" w:hAnsi="Arial" w:cs="Arial"/>
          <w:color w:val="000000"/>
          <w:sz w:val="18"/>
          <w:szCs w:val="18"/>
        </w:rPr>
        <w:t>Naziv gospodarskega subjekta: _________________________</w:t>
      </w:r>
    </w:p>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2819EA" w:rsidTr="003B37B5">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819EA" w:rsidRDefault="002819EA" w:rsidP="003B37B5">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819EA" w:rsidRDefault="002819EA" w:rsidP="003B37B5">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819EA" w:rsidRDefault="002819EA" w:rsidP="003B37B5">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819EA" w:rsidRDefault="002819EA" w:rsidP="003B37B5">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819EA" w:rsidRDefault="002819EA" w:rsidP="003B37B5">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819EA" w:rsidRDefault="002819EA" w:rsidP="003B37B5">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819EA" w:rsidRDefault="002819EA" w:rsidP="003B37B5">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819EA" w:rsidTr="003B37B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bl>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2819EA" w:rsidRDefault="002819EA" w:rsidP="002819EA">
      <w:pPr>
        <w:sectPr w:rsidR="002819EA" w:rsidSect="00E778F7">
          <w:footerReference w:type="default" r:id="rId9"/>
          <w:pgSz w:w="11906" w:h="16838"/>
          <w:pgMar w:top="1418" w:right="1418" w:bottom="1418" w:left="1418" w:header="567" w:footer="596" w:gutter="0"/>
          <w:cols w:space="708"/>
          <w:docGrid w:linePitch="360"/>
        </w:sectPr>
      </w:pPr>
    </w:p>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lastRenderedPageBreak/>
        <w:t>Obrazec št: 6</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2819EA" w:rsidRDefault="002819EA" w:rsidP="002819EA">
      <w:pPr>
        <w:spacing w:after="120"/>
        <w:rPr>
          <w:rFonts w:ascii="Arial" w:hAnsi="Arial" w:cs="Arial"/>
        </w:rPr>
      </w:pPr>
    </w:p>
    <w:p w:rsidR="002819EA" w:rsidRDefault="002819EA" w:rsidP="002819EA">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2819EA" w:rsidRDefault="002819EA" w:rsidP="002819EA">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2819EA" w:rsidRDefault="002819EA" w:rsidP="002819EA">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2819EA" w:rsidTr="003B37B5">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819EA" w:rsidRDefault="002819EA" w:rsidP="003B37B5">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819EA" w:rsidRDefault="002819EA" w:rsidP="003B37B5">
            <w:r>
              <w:rPr>
                <w:rFonts w:ascii="Arial" w:hAnsi="Arial" w:cs="Arial"/>
                <w:color w:val="000000"/>
                <w:position w:val="-2"/>
                <w:sz w:val="18"/>
                <w:szCs w:val="18"/>
                <w:shd w:val="clear" w:color="auto" w:fill="FFFFFF"/>
              </w:rPr>
              <w:t> </w:t>
            </w:r>
          </w:p>
        </w:tc>
      </w:tr>
      <w:tr w:rsidR="002819EA" w:rsidTr="003B37B5">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819EA" w:rsidRDefault="002819EA" w:rsidP="003B37B5">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819EA" w:rsidRDefault="002819EA" w:rsidP="003B37B5">
            <w:r>
              <w:rPr>
                <w:rFonts w:ascii="Arial" w:hAnsi="Arial" w:cs="Arial"/>
                <w:color w:val="000000"/>
                <w:position w:val="-2"/>
                <w:sz w:val="18"/>
                <w:szCs w:val="18"/>
                <w:shd w:val="clear" w:color="auto" w:fill="FFFFFF"/>
              </w:rPr>
              <w:t> </w:t>
            </w:r>
          </w:p>
        </w:tc>
      </w:tr>
      <w:tr w:rsidR="002819EA" w:rsidTr="003B37B5">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819EA" w:rsidRDefault="002819EA" w:rsidP="003B37B5">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819EA" w:rsidRDefault="002819EA" w:rsidP="003B37B5">
            <w:r>
              <w:rPr>
                <w:rFonts w:ascii="Arial" w:hAnsi="Arial" w:cs="Arial"/>
                <w:color w:val="000000"/>
                <w:position w:val="-2"/>
                <w:sz w:val="18"/>
                <w:szCs w:val="18"/>
                <w:shd w:val="clear" w:color="auto" w:fill="FFFFFF"/>
              </w:rPr>
              <w:t> </w:t>
            </w:r>
          </w:p>
        </w:tc>
      </w:tr>
      <w:tr w:rsidR="002819EA" w:rsidTr="003B37B5">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819EA" w:rsidRDefault="002819EA" w:rsidP="003B37B5">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819EA" w:rsidRDefault="002819EA" w:rsidP="003B37B5">
            <w:r>
              <w:rPr>
                <w:rFonts w:ascii="Arial" w:hAnsi="Arial" w:cs="Arial"/>
                <w:color w:val="000000"/>
                <w:position w:val="-2"/>
                <w:sz w:val="18"/>
                <w:szCs w:val="18"/>
                <w:shd w:val="clear" w:color="auto" w:fill="FFFFFF"/>
              </w:rPr>
              <w:t> </w:t>
            </w:r>
          </w:p>
        </w:tc>
      </w:tr>
      <w:tr w:rsidR="002819EA" w:rsidTr="003B37B5">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819EA" w:rsidRDefault="002819EA" w:rsidP="003B37B5">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819EA" w:rsidRDefault="002819EA" w:rsidP="003B37B5">
            <w:r>
              <w:rPr>
                <w:rFonts w:ascii="Arial" w:hAnsi="Arial" w:cs="Arial"/>
                <w:color w:val="000000"/>
                <w:position w:val="-2"/>
                <w:sz w:val="18"/>
                <w:szCs w:val="18"/>
                <w:shd w:val="clear" w:color="auto" w:fill="FFFFFF"/>
              </w:rPr>
              <w:t> </w:t>
            </w:r>
          </w:p>
        </w:tc>
      </w:tr>
      <w:tr w:rsidR="002819EA" w:rsidTr="003B37B5">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819EA" w:rsidRDefault="002819EA" w:rsidP="003B37B5">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819EA" w:rsidRDefault="002819EA" w:rsidP="003B37B5">
            <w:r>
              <w:rPr>
                <w:rFonts w:ascii="Arial" w:hAnsi="Arial" w:cs="Arial"/>
                <w:color w:val="000000"/>
                <w:position w:val="-2"/>
                <w:sz w:val="18"/>
                <w:szCs w:val="18"/>
                <w:shd w:val="clear" w:color="auto" w:fill="FFFFFF"/>
              </w:rPr>
              <w:t> </w:t>
            </w:r>
          </w:p>
        </w:tc>
      </w:tr>
      <w:tr w:rsidR="002819EA" w:rsidTr="003B37B5">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819EA" w:rsidRDefault="002819EA" w:rsidP="003B37B5">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819EA" w:rsidRDefault="002819EA" w:rsidP="003B37B5">
            <w:r>
              <w:rPr>
                <w:rFonts w:ascii="Arial" w:hAnsi="Arial" w:cs="Arial"/>
                <w:color w:val="000000"/>
                <w:position w:val="-2"/>
                <w:sz w:val="18"/>
                <w:szCs w:val="18"/>
                <w:shd w:val="clear" w:color="auto" w:fill="FFFFFF"/>
              </w:rPr>
              <w:t> </w:t>
            </w:r>
          </w:p>
        </w:tc>
      </w:tr>
    </w:tbl>
    <w:p w:rsidR="002819EA" w:rsidRDefault="002819EA" w:rsidP="002819EA">
      <w:pPr>
        <w:shd w:val="clear" w:color="auto" w:fill="FFFFFF"/>
        <w:spacing w:before="225" w:after="375" w:line="333" w:lineRule="auto"/>
        <w:jc w:val="both"/>
      </w:pPr>
      <w:r>
        <w:rPr>
          <w:rFonts w:ascii="Arial" w:hAnsi="Arial" w:cs="Arial"/>
          <w:color w:val="444444"/>
          <w:sz w:val="18"/>
          <w:szCs w:val="18"/>
          <w:shd w:val="clear" w:color="auto" w:fill="FFFFFF"/>
        </w:rPr>
        <w:t> </w:t>
      </w:r>
    </w:p>
    <w:p w:rsidR="002819EA" w:rsidRDefault="002819EA" w:rsidP="002819EA">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2819EA" w:rsidTr="003B37B5">
        <w:tc>
          <w:tcPr>
            <w:tcW w:w="3195" w:type="dxa"/>
            <w:shd w:val="clear" w:color="auto" w:fill="FFFFFF"/>
            <w:tcMar>
              <w:top w:w="75" w:type="dxa"/>
              <w:bottom w:w="75" w:type="dxa"/>
            </w:tcMar>
            <w:vAlign w:val="center"/>
          </w:tcPr>
          <w:p w:rsidR="002819EA" w:rsidRDefault="002819EA" w:rsidP="003B37B5">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2819EA" w:rsidRDefault="002819EA" w:rsidP="003B37B5">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819EA" w:rsidRDefault="002819EA" w:rsidP="003B37B5">
            <w:r>
              <w:rPr>
                <w:rFonts w:ascii="Arial" w:hAnsi="Arial" w:cs="Arial"/>
                <w:color w:val="000000"/>
                <w:position w:val="-2"/>
                <w:sz w:val="18"/>
                <w:szCs w:val="18"/>
                <w:shd w:val="clear" w:color="auto" w:fill="FFFFFF"/>
              </w:rPr>
              <w:t> </w:t>
            </w:r>
          </w:p>
        </w:tc>
      </w:tr>
      <w:tr w:rsidR="002819EA" w:rsidTr="003B37B5">
        <w:tc>
          <w:tcPr>
            <w:tcW w:w="3195" w:type="dxa"/>
            <w:shd w:val="clear" w:color="auto" w:fill="FFFFFF"/>
            <w:tcMar>
              <w:top w:w="75" w:type="dxa"/>
              <w:bottom w:w="75" w:type="dxa"/>
            </w:tcMar>
            <w:vAlign w:val="center"/>
          </w:tcPr>
          <w:p w:rsidR="002819EA" w:rsidRDefault="002819EA" w:rsidP="003B37B5">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2819EA" w:rsidRDefault="002819EA" w:rsidP="003B37B5">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819EA" w:rsidRDefault="002819EA" w:rsidP="003B37B5"/>
          <w:p w:rsidR="002819EA" w:rsidRDefault="002819EA" w:rsidP="003B37B5">
            <w:pPr>
              <w:jc w:val="center"/>
            </w:pPr>
            <w:r>
              <w:rPr>
                <w:rFonts w:ascii="Arial" w:hAnsi="Arial" w:cs="Arial"/>
                <w:color w:val="A9A9A9"/>
                <w:position w:val="-2"/>
                <w:sz w:val="18"/>
                <w:szCs w:val="18"/>
                <w:shd w:val="clear" w:color="auto" w:fill="FFFFFF"/>
              </w:rPr>
              <w:t>(žig in podpis)</w:t>
            </w:r>
          </w:p>
        </w:tc>
      </w:tr>
    </w:tbl>
    <w:p w:rsidR="002819EA" w:rsidRDefault="002819EA" w:rsidP="002819EA">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2819EA" w:rsidTr="003B37B5">
        <w:tc>
          <w:tcPr>
            <w:tcW w:w="0" w:type="auto"/>
            <w:tcMar>
              <w:top w:w="0" w:type="auto"/>
              <w:bottom w:w="0" w:type="auto"/>
            </w:tcMar>
          </w:tcPr>
          <w:p w:rsidR="002819EA" w:rsidRDefault="002819EA" w:rsidP="002819EA">
            <w:pPr>
              <w:numPr>
                <w:ilvl w:val="0"/>
                <w:numId w:val="30"/>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2819EA" w:rsidRDefault="002819EA" w:rsidP="002819EA">
            <w:pPr>
              <w:numPr>
                <w:ilvl w:val="0"/>
                <w:numId w:val="30"/>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lastRenderedPageBreak/>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819EA" w:rsidRDefault="002819EA" w:rsidP="002819EA">
            <w:pPr>
              <w:numPr>
                <w:ilvl w:val="0"/>
                <w:numId w:val="30"/>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2819EA" w:rsidRDefault="002819EA" w:rsidP="002819EA">
      <w:pPr>
        <w:sectPr w:rsidR="002819EA" w:rsidSect="00E778F7">
          <w:footerReference w:type="default" r:id="rId10"/>
          <w:pgSz w:w="11906" w:h="16838"/>
          <w:pgMar w:top="1418" w:right="1418" w:bottom="1418" w:left="1418" w:header="567" w:footer="596" w:gutter="0"/>
          <w:cols w:space="708"/>
          <w:docGrid w:linePitch="360"/>
        </w:sectPr>
      </w:pPr>
    </w:p>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lastRenderedPageBreak/>
        <w:t>Obrazec št: 7</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del</w:t>
      </w:r>
    </w:p>
    <w:p w:rsidR="002819EA" w:rsidRDefault="002819EA" w:rsidP="002819EA">
      <w:pPr>
        <w:spacing w:after="120"/>
        <w:rPr>
          <w:rFonts w:ascii="Arial" w:hAnsi="Arial" w:cs="Arial"/>
        </w:rPr>
      </w:pPr>
    </w:p>
    <w:p w:rsidR="002819EA" w:rsidRDefault="002819EA" w:rsidP="002819EA">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2819EA" w:rsidTr="003B37B5">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xml:space="preserve">DA </w:t>
            </w:r>
            <w:r>
              <w:fldChar w:fldCharType="begin">
                <w:ffData>
                  <w:name w:val="cbox15e85e71ebe629"/>
                  <w:enabled/>
                  <w:calcOnExit w:val="0"/>
                  <w:checkBox>
                    <w:sizeAuto/>
                    <w:default w:val="0"/>
                  </w:checkBox>
                </w:ffData>
              </w:fldChar>
            </w:r>
            <w:bookmarkStart w:id="4" w:name="cbox15e85e71ebe629"/>
            <w:r>
              <w:instrText xml:space="preserve"> FORMCHECKBOX </w:instrText>
            </w:r>
            <w:r>
              <w:fldChar w:fldCharType="separate"/>
            </w:r>
            <w:r>
              <w:fldChar w:fldCharType="end"/>
            </w:r>
            <w:bookmarkEnd w:id="4"/>
            <w:r>
              <w:rPr>
                <w:rFonts w:ascii="Arial" w:hAnsi="Arial" w:cs="Arial"/>
                <w:color w:val="000000"/>
                <w:position w:val="-2"/>
                <w:sz w:val="18"/>
                <w:szCs w:val="18"/>
              </w:rPr>
              <w:t xml:space="preserve"> NE </w:t>
            </w:r>
            <w:r>
              <w:fldChar w:fldCharType="begin">
                <w:ffData>
                  <w:name w:val="cbox15e85e71ebe8a5"/>
                  <w:enabled/>
                  <w:calcOnExit w:val="0"/>
                  <w:checkBox>
                    <w:sizeAuto/>
                    <w:default w:val="0"/>
                  </w:checkBox>
                </w:ffData>
              </w:fldChar>
            </w:r>
            <w:bookmarkStart w:id="5" w:name="cbox15e85e71ebe8a5"/>
            <w:r>
              <w:instrText xml:space="preserve"> FORMCHECKBOX </w:instrText>
            </w:r>
            <w:r>
              <w:fldChar w:fldCharType="separate"/>
            </w:r>
            <w:r>
              <w:fldChar w:fldCharType="end"/>
            </w:r>
            <w:bookmarkEnd w:id="5"/>
          </w:p>
        </w:tc>
      </w:tr>
      <w:tr w:rsidR="002819EA" w:rsidTr="003B37B5">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xml:space="preserve">DA </w:t>
            </w:r>
            <w:r>
              <w:fldChar w:fldCharType="begin">
                <w:ffData>
                  <w:name w:val="cbox15e85e71ebfb21"/>
                  <w:enabled/>
                  <w:calcOnExit w:val="0"/>
                  <w:checkBox>
                    <w:sizeAuto/>
                    <w:default w:val="0"/>
                  </w:checkBox>
                </w:ffData>
              </w:fldChar>
            </w:r>
            <w:bookmarkStart w:id="6" w:name="cbox15e85e71ebfb21"/>
            <w:r>
              <w:instrText xml:space="preserve"> FORMCHECKBOX </w:instrText>
            </w:r>
            <w:r>
              <w:fldChar w:fldCharType="separate"/>
            </w:r>
            <w:r>
              <w:fldChar w:fldCharType="end"/>
            </w:r>
            <w:bookmarkEnd w:id="6"/>
            <w:r>
              <w:rPr>
                <w:rFonts w:ascii="Arial" w:hAnsi="Arial" w:cs="Arial"/>
                <w:color w:val="000000"/>
                <w:position w:val="-2"/>
                <w:sz w:val="18"/>
                <w:szCs w:val="18"/>
              </w:rPr>
              <w:t xml:space="preserve"> NE </w:t>
            </w:r>
            <w:r>
              <w:fldChar w:fldCharType="begin">
                <w:ffData>
                  <w:name w:val="cbox15e85e71ebfd0c"/>
                  <w:enabled/>
                  <w:calcOnExit w:val="0"/>
                  <w:checkBox>
                    <w:sizeAuto/>
                    <w:default w:val="0"/>
                  </w:checkBox>
                </w:ffData>
              </w:fldChar>
            </w:r>
            <w:bookmarkStart w:id="7" w:name="cbox15e85e71ebfd0c"/>
            <w:r>
              <w:instrText xml:space="preserve"> FORMCHECKBOX </w:instrText>
            </w:r>
            <w:r>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2819EA" w:rsidRDefault="002819EA" w:rsidP="002819EA">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2819EA" w:rsidRDefault="002819EA" w:rsidP="002819EA">
      <w:pPr>
        <w:spacing w:before="225" w:after="225" w:line="240" w:lineRule="auto"/>
        <w:jc w:val="both"/>
      </w:pPr>
      <w:r>
        <w:rPr>
          <w:rFonts w:ascii="Arial" w:hAnsi="Arial" w:cs="Arial"/>
          <w:color w:val="000000"/>
          <w:sz w:val="18"/>
          <w:szCs w:val="18"/>
        </w:rPr>
        <w:t>_____________________________________________________</w:t>
      </w:r>
    </w:p>
    <w:p w:rsidR="002819EA" w:rsidRDefault="002819EA" w:rsidP="002819EA">
      <w:pPr>
        <w:spacing w:before="225" w:after="225" w:line="240" w:lineRule="auto"/>
        <w:jc w:val="both"/>
      </w:pPr>
      <w:r>
        <w:rPr>
          <w:rFonts w:ascii="Arial" w:hAnsi="Arial" w:cs="Arial"/>
          <w:b/>
          <w:bCs/>
          <w:color w:val="000000"/>
          <w:sz w:val="18"/>
          <w:szCs w:val="18"/>
          <w:u w:val="single"/>
        </w:rPr>
        <w:t>Velja za tuje gospodarske subjekte:</w:t>
      </w:r>
    </w:p>
    <w:p w:rsidR="002819EA" w:rsidRDefault="002819EA" w:rsidP="002819EA">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2819EA" w:rsidRDefault="002819EA" w:rsidP="002819EA">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2819EA" w:rsidRDefault="002819EA" w:rsidP="002819EA">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2819EA" w:rsidRDefault="002819EA" w:rsidP="002819EA">
      <w:pPr>
        <w:spacing w:before="225" w:after="225" w:line="240" w:lineRule="auto"/>
        <w:jc w:val="both"/>
      </w:pPr>
      <w:r>
        <w:rPr>
          <w:rFonts w:ascii="Arial" w:hAnsi="Arial" w:cs="Arial"/>
          <w:color w:val="000000"/>
          <w:sz w:val="18"/>
          <w:szCs w:val="18"/>
        </w:rPr>
        <w:t>[   ] posebno dovoljenje ni potrebno. </w:t>
      </w:r>
    </w:p>
    <w:p w:rsidR="002819EA" w:rsidRDefault="002819EA" w:rsidP="002819EA">
      <w:pPr>
        <w:spacing w:before="225" w:after="225" w:line="240" w:lineRule="auto"/>
        <w:jc w:val="both"/>
      </w:pPr>
      <w:r>
        <w:rPr>
          <w:rFonts w:ascii="Arial" w:hAnsi="Arial" w:cs="Arial"/>
          <w:color w:val="000000"/>
          <w:sz w:val="18"/>
          <w:szCs w:val="18"/>
        </w:rPr>
        <w:t>Pod kazensko in materialno odgovornostjo jamčimo, da so navedene izjave resnične.</w:t>
      </w:r>
    </w:p>
    <w:p w:rsidR="002819EA" w:rsidRDefault="002819EA" w:rsidP="002819EA">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2819EA" w:rsidTr="003B37B5">
        <w:tc>
          <w:tcPr>
            <w:tcW w:w="2500" w:type="pct"/>
            <w:tcMar>
              <w:top w:w="75" w:type="dxa"/>
              <w:bottom w:w="75" w:type="dxa"/>
            </w:tcMar>
            <w:vAlign w:val="center"/>
          </w:tcPr>
          <w:p w:rsidR="002819EA" w:rsidRDefault="002819EA" w:rsidP="003B37B5">
            <w:r>
              <w:rPr>
                <w:rFonts w:ascii="Arial" w:hAnsi="Arial" w:cs="Arial"/>
                <w:color w:val="000000"/>
                <w:position w:val="-2"/>
                <w:sz w:val="18"/>
                <w:szCs w:val="18"/>
              </w:rPr>
              <w:t>Kraj in datum:</w:t>
            </w:r>
          </w:p>
        </w:tc>
        <w:tc>
          <w:tcPr>
            <w:tcW w:w="0" w:type="auto"/>
            <w:tcMar>
              <w:top w:w="75" w:type="dxa"/>
              <w:bottom w:w="75" w:type="dxa"/>
            </w:tcMar>
            <w:vAlign w:val="center"/>
          </w:tcPr>
          <w:p w:rsidR="002819EA" w:rsidRDefault="002819EA" w:rsidP="003B37B5">
            <w:r>
              <w:rPr>
                <w:rFonts w:ascii="Arial" w:hAnsi="Arial" w:cs="Arial"/>
                <w:color w:val="000000"/>
                <w:position w:val="-2"/>
                <w:sz w:val="18"/>
                <w:szCs w:val="18"/>
              </w:rPr>
              <w:t>Ime in priimek: _____________________</w:t>
            </w:r>
          </w:p>
        </w:tc>
      </w:tr>
      <w:tr w:rsidR="002819EA" w:rsidTr="003B37B5">
        <w:tc>
          <w:tcPr>
            <w:tcW w:w="2500" w:type="pct"/>
            <w:tcMar>
              <w:top w:w="75" w:type="dxa"/>
              <w:bottom w:w="75" w:type="dxa"/>
            </w:tcMar>
            <w:vAlign w:val="center"/>
          </w:tcPr>
          <w:p w:rsidR="002819EA" w:rsidRDefault="002819EA" w:rsidP="003B37B5">
            <w:r>
              <w:rPr>
                <w:rFonts w:ascii="Arial" w:hAnsi="Arial" w:cs="Arial"/>
                <w:color w:val="000000"/>
                <w:position w:val="-2"/>
                <w:sz w:val="18"/>
                <w:szCs w:val="18"/>
              </w:rPr>
              <w:t> </w:t>
            </w:r>
          </w:p>
        </w:tc>
        <w:tc>
          <w:tcPr>
            <w:tcW w:w="0" w:type="auto"/>
            <w:tcMar>
              <w:top w:w="75" w:type="dxa"/>
              <w:bottom w:w="75" w:type="dxa"/>
            </w:tcMar>
            <w:vAlign w:val="center"/>
          </w:tcPr>
          <w:p w:rsidR="002819EA" w:rsidRDefault="002819EA" w:rsidP="003B37B5">
            <w:pPr>
              <w:jc w:val="center"/>
            </w:pPr>
            <w:r>
              <w:rPr>
                <w:rFonts w:ascii="Arial" w:hAnsi="Arial" w:cs="Arial"/>
                <w:color w:val="A9A9A9"/>
                <w:position w:val="-2"/>
                <w:sz w:val="18"/>
                <w:szCs w:val="18"/>
              </w:rPr>
              <w:t>(žig in podpis)</w:t>
            </w:r>
          </w:p>
        </w:tc>
      </w:tr>
    </w:tbl>
    <w:p w:rsidR="002819EA" w:rsidRDefault="002819EA" w:rsidP="002819EA">
      <w:pPr>
        <w:sectPr w:rsidR="002819EA" w:rsidSect="00E778F7">
          <w:footerReference w:type="default" r:id="rId11"/>
          <w:pgSz w:w="11906" w:h="16838"/>
          <w:pgMar w:top="1418" w:right="1418" w:bottom="1418" w:left="1418" w:header="567" w:footer="596" w:gutter="0"/>
          <w:cols w:space="708"/>
          <w:docGrid w:linePitch="360"/>
        </w:sectPr>
      </w:pPr>
    </w:p>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lastRenderedPageBreak/>
        <w:t>Obrazec št: 8</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rsidR="002819EA" w:rsidRDefault="002819EA" w:rsidP="002819EA">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2819EA" w:rsidTr="003B37B5">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819EA" w:rsidRDefault="002819EA" w:rsidP="003B37B5">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819EA" w:rsidRDefault="002819EA" w:rsidP="003B37B5">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819EA" w:rsidRDefault="002819EA" w:rsidP="003B37B5">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819EA" w:rsidRDefault="002819EA" w:rsidP="003B37B5">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819EA" w:rsidRDefault="002819EA" w:rsidP="003B37B5">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819EA" w:rsidRDefault="002819EA" w:rsidP="003B37B5">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819EA" w:rsidRDefault="002819EA" w:rsidP="003B37B5">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819EA" w:rsidTr="003B37B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bl>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2819EA" w:rsidRDefault="002819EA" w:rsidP="002819EA">
      <w:pPr>
        <w:sectPr w:rsidR="002819EA" w:rsidSect="00E778F7">
          <w:footerReference w:type="default" r:id="rId12"/>
          <w:pgSz w:w="11906" w:h="16838"/>
          <w:pgMar w:top="1418" w:right="1418" w:bottom="1418" w:left="1418" w:header="567" w:footer="596" w:gutter="0"/>
          <w:cols w:space="708"/>
          <w:docGrid w:linePitch="360"/>
        </w:sectPr>
      </w:pPr>
    </w:p>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lastRenderedPageBreak/>
        <w:t>Obrazec št: 9</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2819EA" w:rsidRDefault="002819EA" w:rsidP="002819EA">
      <w:pPr>
        <w:spacing w:after="120"/>
        <w:rPr>
          <w:rFonts w:ascii="Arial" w:hAnsi="Arial" w:cs="Arial"/>
        </w:rPr>
      </w:pPr>
    </w:p>
    <w:p w:rsidR="002819EA" w:rsidRDefault="002819EA" w:rsidP="002819EA">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center"/>
      </w:pPr>
      <w:r>
        <w:rPr>
          <w:rFonts w:ascii="Arial" w:hAnsi="Arial" w:cs="Arial"/>
          <w:b/>
          <w:bCs/>
          <w:color w:val="000000"/>
          <w:sz w:val="21"/>
          <w:szCs w:val="21"/>
        </w:rPr>
        <w:t>IZJAVA - POTRDILO REFERENCE ZA KADRE</w:t>
      </w:r>
    </w:p>
    <w:p w:rsidR="002819EA" w:rsidRDefault="002819EA" w:rsidP="002819EA">
      <w:pPr>
        <w:spacing w:before="225" w:after="225" w:line="240" w:lineRule="auto"/>
        <w:jc w:val="center"/>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2819EA" w:rsidTr="003B37B5">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bl>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2819EA" w:rsidTr="003B37B5">
        <w:tc>
          <w:tcPr>
            <w:tcW w:w="2325" w:type="dxa"/>
            <w:tcMar>
              <w:top w:w="75" w:type="dxa"/>
              <w:bottom w:w="75" w:type="dxa"/>
            </w:tcMar>
            <w:vAlign w:val="center"/>
          </w:tcPr>
          <w:p w:rsidR="002819EA" w:rsidRDefault="002819EA" w:rsidP="003B37B5">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2819EA" w:rsidRDefault="002819EA" w:rsidP="003B37B5">
            <w:r>
              <w:rPr>
                <w:rFonts w:ascii="Arial" w:hAnsi="Arial" w:cs="Arial"/>
                <w:color w:val="000000"/>
                <w:position w:val="-2"/>
                <w:sz w:val="18"/>
                <w:szCs w:val="18"/>
              </w:rPr>
              <w:t> </w:t>
            </w:r>
          </w:p>
        </w:tc>
        <w:tc>
          <w:tcPr>
            <w:tcW w:w="0" w:type="auto"/>
            <w:tcMar>
              <w:top w:w="75" w:type="dxa"/>
              <w:bottom w:w="7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2325" w:type="dxa"/>
            <w:tcMar>
              <w:top w:w="75" w:type="dxa"/>
              <w:bottom w:w="75" w:type="dxa"/>
            </w:tcMar>
            <w:vAlign w:val="center"/>
          </w:tcPr>
          <w:p w:rsidR="002819EA" w:rsidRDefault="002819EA" w:rsidP="003B37B5">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2819EA" w:rsidRDefault="002819EA" w:rsidP="003B37B5">
            <w:r>
              <w:rPr>
                <w:rFonts w:ascii="Arial" w:hAnsi="Arial" w:cs="Arial"/>
                <w:color w:val="000000"/>
                <w:position w:val="-2"/>
                <w:sz w:val="18"/>
                <w:szCs w:val="18"/>
              </w:rPr>
              <w:t> </w:t>
            </w:r>
          </w:p>
        </w:tc>
        <w:tc>
          <w:tcPr>
            <w:tcW w:w="0" w:type="auto"/>
            <w:tcMar>
              <w:top w:w="75" w:type="dxa"/>
              <w:bottom w:w="75" w:type="dxa"/>
            </w:tcMar>
            <w:vAlign w:val="center"/>
          </w:tcPr>
          <w:p w:rsidR="002819EA" w:rsidRDefault="002819EA" w:rsidP="003B37B5"/>
          <w:p w:rsidR="002819EA" w:rsidRDefault="002819EA" w:rsidP="003B37B5">
            <w:pPr>
              <w:jc w:val="center"/>
            </w:pPr>
            <w:r>
              <w:rPr>
                <w:rFonts w:ascii="Arial" w:hAnsi="Arial" w:cs="Arial"/>
                <w:color w:val="A9A9A9"/>
                <w:position w:val="-2"/>
                <w:sz w:val="18"/>
                <w:szCs w:val="18"/>
              </w:rPr>
              <w:t>(žig in podpis)</w:t>
            </w:r>
          </w:p>
        </w:tc>
      </w:tr>
    </w:tbl>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b/>
          <w:bCs/>
          <w:color w:val="000000"/>
          <w:sz w:val="18"/>
          <w:szCs w:val="18"/>
          <w:u w:val="single"/>
        </w:rPr>
        <w:lastRenderedPageBreak/>
        <w:t>OPOMBA:</w:t>
      </w:r>
    </w:p>
    <w:tbl>
      <w:tblPr>
        <w:tblStyle w:val="NormalTablePHPDOCX"/>
        <w:tblW w:w="0" w:type="auto"/>
        <w:tblInd w:w="108" w:type="dxa"/>
        <w:tblLook w:val="04A0" w:firstRow="1" w:lastRow="0" w:firstColumn="1" w:lastColumn="0" w:noHBand="0" w:noVBand="1"/>
      </w:tblPr>
      <w:tblGrid>
        <w:gridCol w:w="8962"/>
      </w:tblGrid>
      <w:tr w:rsidR="002819EA" w:rsidTr="003B37B5">
        <w:tc>
          <w:tcPr>
            <w:tcW w:w="0" w:type="auto"/>
            <w:tcMar>
              <w:top w:w="0" w:type="auto"/>
              <w:bottom w:w="0" w:type="auto"/>
            </w:tcMar>
          </w:tcPr>
          <w:p w:rsidR="002819EA" w:rsidRDefault="002819EA" w:rsidP="002819EA">
            <w:pPr>
              <w:numPr>
                <w:ilvl w:val="0"/>
                <w:numId w:val="31"/>
              </w:numPr>
              <w:spacing w:after="0" w:line="240" w:lineRule="auto"/>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2819EA" w:rsidRDefault="002819EA" w:rsidP="002819EA">
            <w:pPr>
              <w:numPr>
                <w:ilvl w:val="0"/>
                <w:numId w:val="31"/>
              </w:numPr>
              <w:spacing w:after="0" w:line="240" w:lineRule="auto"/>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819EA" w:rsidRDefault="002819EA" w:rsidP="002819EA">
            <w:pPr>
              <w:numPr>
                <w:ilvl w:val="0"/>
                <w:numId w:val="31"/>
              </w:numPr>
              <w:spacing w:after="0" w:line="240" w:lineRule="auto"/>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2819EA" w:rsidRDefault="002819EA" w:rsidP="002819EA">
      <w:pPr>
        <w:sectPr w:rsidR="002819EA" w:rsidSect="00E778F7">
          <w:footerReference w:type="default" r:id="rId13"/>
          <w:pgSz w:w="11906" w:h="16838"/>
          <w:pgMar w:top="1418" w:right="1418" w:bottom="1418" w:left="1418" w:header="567" w:footer="596" w:gutter="0"/>
          <w:cols w:space="708"/>
          <w:docGrid w:linePitch="360"/>
        </w:sectPr>
      </w:pPr>
    </w:p>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lastRenderedPageBreak/>
        <w:t>Obrazec št: 10</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rsidR="002819EA" w:rsidRDefault="002819EA" w:rsidP="002819EA">
      <w:pPr>
        <w:spacing w:after="120"/>
        <w:rPr>
          <w:rFonts w:ascii="Arial" w:hAnsi="Arial" w:cs="Arial"/>
        </w:rPr>
      </w:pPr>
    </w:p>
    <w:p w:rsidR="002819EA" w:rsidRDefault="002819EA" w:rsidP="002819EA">
      <w:pPr>
        <w:spacing w:before="225" w:after="225" w:line="240" w:lineRule="auto"/>
        <w:jc w:val="both"/>
      </w:pPr>
      <w:r>
        <w:rPr>
          <w:rFonts w:ascii="Arial" w:hAnsi="Arial" w:cs="Arial"/>
          <w:i/>
          <w:iCs/>
          <w:color w:val="000000"/>
          <w:sz w:val="18"/>
          <w:szCs w:val="18"/>
        </w:rPr>
        <w:t>Glava s podatki o garantu (zavarovalnici/banki) ali SWIFT ključ</w:t>
      </w:r>
    </w:p>
    <w:p w:rsidR="002819EA" w:rsidRDefault="002819EA" w:rsidP="002819EA">
      <w:pPr>
        <w:spacing w:before="225" w:after="225" w:line="240" w:lineRule="auto"/>
        <w:jc w:val="both"/>
      </w:pPr>
      <w:r>
        <w:rPr>
          <w:rFonts w:ascii="Arial" w:hAnsi="Arial" w:cs="Arial"/>
          <w:color w:val="000000"/>
          <w:sz w:val="18"/>
          <w:szCs w:val="18"/>
        </w:rPr>
        <w:t>Za: OBČINA TREBNJE, GOLIEV TRG 5, 8210 TREBNJE</w:t>
      </w:r>
    </w:p>
    <w:p w:rsidR="002819EA" w:rsidRDefault="002819EA" w:rsidP="002819EA">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2819EA" w:rsidRDefault="002819EA" w:rsidP="002819EA">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2819EA" w:rsidRDefault="002819EA" w:rsidP="002819EA">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2819EA" w:rsidRDefault="002819EA" w:rsidP="002819EA">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2819EA" w:rsidRDefault="002819EA" w:rsidP="002819EA">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2819EA" w:rsidRDefault="002819EA" w:rsidP="002819EA">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TREBNJE, GOLIEV TRG 5, 8210 TREBNJE</w:t>
      </w:r>
    </w:p>
    <w:p w:rsidR="002819EA" w:rsidRDefault="002819EA" w:rsidP="002819EA">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 xml:space="preserve">Gradnja sekundarne kanalizacije in ČN Jezero </w:t>
      </w:r>
    </w:p>
    <w:p w:rsidR="002819EA" w:rsidRDefault="002819EA" w:rsidP="002819EA">
      <w:pPr>
        <w:spacing w:before="225" w:after="225" w:line="240" w:lineRule="auto"/>
        <w:jc w:val="both"/>
      </w:pPr>
      <w:r>
        <w:rPr>
          <w:rFonts w:ascii="Arial" w:hAnsi="Arial" w:cs="Arial"/>
          <w:b/>
          <w:bCs/>
          <w:color w:val="000000"/>
          <w:sz w:val="18"/>
          <w:szCs w:val="18"/>
        </w:rPr>
        <w:t xml:space="preserve">ZNESEK IN VALUTA 5,00 % pogodbene vrednosti z DDV, kar znaša </w:t>
      </w:r>
      <w:r>
        <w:rPr>
          <w:rFonts w:ascii="Arial" w:hAnsi="Arial" w:cs="Arial"/>
          <w:b/>
          <w:bCs/>
          <w:color w:val="000000"/>
          <w:sz w:val="18"/>
          <w:szCs w:val="18"/>
          <w:u w:val="single"/>
        </w:rPr>
        <w:t>__________</w:t>
      </w:r>
    </w:p>
    <w:p w:rsidR="002819EA" w:rsidRDefault="002819EA" w:rsidP="002819EA">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2819EA" w:rsidRDefault="002819EA" w:rsidP="002819EA">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2819EA" w:rsidRDefault="002819EA" w:rsidP="002819EA">
      <w:pPr>
        <w:spacing w:before="225" w:after="225" w:line="240" w:lineRule="auto"/>
        <w:jc w:val="both"/>
      </w:pPr>
      <w:r>
        <w:rPr>
          <w:rFonts w:ascii="Arial" w:hAnsi="Arial" w:cs="Arial"/>
          <w:color w:val="000000"/>
          <w:sz w:val="18"/>
          <w:szCs w:val="18"/>
        </w:rPr>
        <w:t>2. Kopija garancije št. ______________</w:t>
      </w:r>
    </w:p>
    <w:p w:rsidR="002819EA" w:rsidRDefault="002819EA" w:rsidP="002819EA">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2819EA" w:rsidRDefault="002819EA" w:rsidP="002819EA">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2819EA" w:rsidRDefault="002819EA" w:rsidP="002819EA">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2819EA" w:rsidRDefault="002819EA" w:rsidP="002819EA">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2819EA" w:rsidRDefault="002819EA" w:rsidP="002819EA">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2819EA" w:rsidRDefault="002819EA" w:rsidP="002819EA">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2819EA" w:rsidRDefault="002819EA" w:rsidP="002819EA">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2819EA" w:rsidRDefault="002819EA" w:rsidP="002819EA">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2819EA" w:rsidRDefault="002819EA" w:rsidP="002819EA">
      <w:pPr>
        <w:spacing w:before="225" w:after="225" w:line="240" w:lineRule="auto"/>
        <w:jc w:val="both"/>
      </w:pPr>
      <w:r>
        <w:rPr>
          <w:rFonts w:ascii="Arial" w:hAnsi="Arial" w:cs="Arial"/>
          <w:color w:val="000000"/>
          <w:sz w:val="18"/>
          <w:szCs w:val="18"/>
        </w:rPr>
        <w:lastRenderedPageBreak/>
        <w:t>Za to zavarovanje veljajo Enotna pravila za garancije na poziv (EPGP) revizija iz leta 2010, izdana pri MTZ pod št. 758.</w:t>
      </w:r>
    </w:p>
    <w:p w:rsidR="002819EA" w:rsidRDefault="002819EA" w:rsidP="002819EA">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2819EA" w:rsidTr="003B37B5">
        <w:tc>
          <w:tcPr>
            <w:tcW w:w="4080" w:type="dxa"/>
            <w:tcMar>
              <w:top w:w="75" w:type="dxa"/>
              <w:bottom w:w="75" w:type="dxa"/>
            </w:tcMar>
            <w:vAlign w:val="center"/>
          </w:tcPr>
          <w:p w:rsidR="002819EA" w:rsidRDefault="002819EA" w:rsidP="003B37B5">
            <w:r>
              <w:rPr>
                <w:rFonts w:ascii="Arial" w:hAnsi="Arial" w:cs="Arial"/>
                <w:color w:val="000000"/>
                <w:position w:val="-2"/>
                <w:sz w:val="18"/>
                <w:szCs w:val="18"/>
              </w:rPr>
              <w:t> </w:t>
            </w:r>
          </w:p>
        </w:tc>
        <w:tc>
          <w:tcPr>
            <w:tcW w:w="0" w:type="auto"/>
            <w:tcMar>
              <w:top w:w="75" w:type="dxa"/>
              <w:bottom w:w="75" w:type="dxa"/>
            </w:tcMar>
            <w:vAlign w:val="center"/>
          </w:tcPr>
          <w:p w:rsidR="002819EA" w:rsidRDefault="002819EA" w:rsidP="003B37B5">
            <w:pPr>
              <w:jc w:val="center"/>
            </w:pPr>
            <w:r>
              <w:rPr>
                <w:rFonts w:ascii="Arial" w:hAnsi="Arial" w:cs="Arial"/>
                <w:color w:val="000000"/>
                <w:position w:val="-2"/>
                <w:sz w:val="18"/>
                <w:szCs w:val="18"/>
              </w:rPr>
              <w:t>Garant</w:t>
            </w:r>
          </w:p>
        </w:tc>
      </w:tr>
      <w:tr w:rsidR="002819EA" w:rsidTr="003B37B5">
        <w:tc>
          <w:tcPr>
            <w:tcW w:w="4080" w:type="dxa"/>
            <w:tcMar>
              <w:top w:w="75" w:type="dxa"/>
              <w:bottom w:w="75" w:type="dxa"/>
            </w:tcMar>
            <w:vAlign w:val="center"/>
          </w:tcPr>
          <w:p w:rsidR="002819EA" w:rsidRDefault="002819EA" w:rsidP="003B37B5">
            <w:r>
              <w:rPr>
                <w:rFonts w:ascii="Arial" w:hAnsi="Arial" w:cs="Arial"/>
                <w:color w:val="000000"/>
                <w:position w:val="-2"/>
                <w:sz w:val="18"/>
                <w:szCs w:val="18"/>
              </w:rPr>
              <w:t> </w:t>
            </w:r>
          </w:p>
        </w:tc>
        <w:tc>
          <w:tcPr>
            <w:tcW w:w="0" w:type="auto"/>
            <w:tcMar>
              <w:top w:w="75" w:type="dxa"/>
              <w:bottom w:w="75" w:type="dxa"/>
            </w:tcMar>
            <w:vAlign w:val="center"/>
          </w:tcPr>
          <w:p w:rsidR="002819EA" w:rsidRDefault="002819EA" w:rsidP="003B37B5"/>
          <w:p w:rsidR="002819EA" w:rsidRDefault="002819EA" w:rsidP="003B37B5">
            <w:pPr>
              <w:jc w:val="center"/>
            </w:pPr>
            <w:r>
              <w:rPr>
                <w:rFonts w:ascii="Arial" w:hAnsi="Arial" w:cs="Arial"/>
                <w:color w:val="A9A9A9"/>
                <w:position w:val="-2"/>
                <w:sz w:val="18"/>
                <w:szCs w:val="18"/>
              </w:rPr>
              <w:t>(žig in podpis)</w:t>
            </w:r>
          </w:p>
        </w:tc>
      </w:tr>
    </w:tbl>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ectPr w:rsidR="002819EA" w:rsidSect="00E778F7">
          <w:footerReference w:type="default" r:id="rId14"/>
          <w:pgSz w:w="11906" w:h="16838"/>
          <w:pgMar w:top="1418" w:right="1418" w:bottom="1418" w:left="1418" w:header="567" w:footer="596" w:gutter="0"/>
          <w:cols w:space="708"/>
          <w:docGrid w:linePitch="360"/>
        </w:sectPr>
      </w:pPr>
    </w:p>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lastRenderedPageBreak/>
        <w:t>Obrazec št: 11</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rsidR="002819EA" w:rsidRDefault="002819EA" w:rsidP="002819EA">
      <w:pPr>
        <w:spacing w:after="120"/>
        <w:rPr>
          <w:rFonts w:ascii="Arial" w:hAnsi="Arial" w:cs="Arial"/>
        </w:rPr>
      </w:pPr>
    </w:p>
    <w:p w:rsidR="002819EA" w:rsidRDefault="002819EA" w:rsidP="002819EA">
      <w:pPr>
        <w:spacing w:before="225" w:after="225" w:line="240" w:lineRule="auto"/>
        <w:jc w:val="both"/>
      </w:pPr>
      <w:r>
        <w:rPr>
          <w:rFonts w:ascii="Arial" w:hAnsi="Arial" w:cs="Arial"/>
          <w:i/>
          <w:iCs/>
          <w:color w:val="000000"/>
          <w:sz w:val="18"/>
          <w:szCs w:val="18"/>
        </w:rPr>
        <w:t>Glava s podatki o garantu (zavarovalnici/banki) ali SWIFT ključ</w:t>
      </w:r>
    </w:p>
    <w:p w:rsidR="002819EA" w:rsidRDefault="002819EA" w:rsidP="002819EA">
      <w:pPr>
        <w:spacing w:before="225" w:after="225" w:line="240" w:lineRule="auto"/>
        <w:jc w:val="both"/>
      </w:pPr>
      <w:r>
        <w:rPr>
          <w:rFonts w:ascii="Arial" w:hAnsi="Arial" w:cs="Arial"/>
          <w:color w:val="000000"/>
          <w:sz w:val="18"/>
          <w:szCs w:val="18"/>
        </w:rPr>
        <w:t>Za: OBČINA TREBNJE, GOLIEV TRG 5, 8210 TREBNJE</w:t>
      </w:r>
    </w:p>
    <w:p w:rsidR="002819EA" w:rsidRDefault="002819EA" w:rsidP="002819EA">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2819EA" w:rsidRDefault="002819EA" w:rsidP="002819EA">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2819EA" w:rsidRDefault="002819EA" w:rsidP="002819EA">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2819EA" w:rsidRDefault="002819EA" w:rsidP="002819EA">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2819EA" w:rsidRDefault="002819EA" w:rsidP="002819EA">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2819EA" w:rsidRDefault="002819EA" w:rsidP="002819EA">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TREBNJE, GOLIEV TRG 5, 8210 TREBNJE,</w:t>
      </w:r>
    </w:p>
    <w:p w:rsidR="002819EA" w:rsidRDefault="002819EA" w:rsidP="002819EA">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 xml:space="preserve">Gradnja sekundarne kanalizacije in ČN Jezero </w:t>
      </w:r>
    </w:p>
    <w:p w:rsidR="002819EA" w:rsidRDefault="002819EA" w:rsidP="002819EA">
      <w:pPr>
        <w:spacing w:before="225" w:after="225" w:line="240" w:lineRule="auto"/>
        <w:jc w:val="both"/>
      </w:pPr>
      <w:r>
        <w:rPr>
          <w:rFonts w:ascii="Arial" w:hAnsi="Arial" w:cs="Arial"/>
          <w:b/>
          <w:bCs/>
          <w:color w:val="000000"/>
          <w:sz w:val="18"/>
          <w:szCs w:val="18"/>
        </w:rPr>
        <w:t xml:space="preserve">ZNESEK IN VALUTA:  5,00 % pogodbene vrednosti z DDV, kar znaša </w:t>
      </w:r>
      <w:r>
        <w:rPr>
          <w:rFonts w:ascii="Arial" w:hAnsi="Arial" w:cs="Arial"/>
          <w:b/>
          <w:bCs/>
          <w:color w:val="000000"/>
          <w:sz w:val="18"/>
          <w:szCs w:val="18"/>
          <w:u w:val="single"/>
        </w:rPr>
        <w:t>__________</w:t>
      </w:r>
    </w:p>
    <w:p w:rsidR="002819EA" w:rsidRDefault="002819EA" w:rsidP="002819EA">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2819EA" w:rsidRDefault="002819EA" w:rsidP="002819EA">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2819EA" w:rsidRDefault="002819EA" w:rsidP="002819EA">
      <w:pPr>
        <w:spacing w:before="225" w:after="225" w:line="240" w:lineRule="auto"/>
        <w:jc w:val="both"/>
      </w:pPr>
      <w:r>
        <w:rPr>
          <w:rFonts w:ascii="Arial" w:hAnsi="Arial" w:cs="Arial"/>
          <w:color w:val="000000"/>
          <w:sz w:val="18"/>
          <w:szCs w:val="18"/>
        </w:rPr>
        <w:t>2. Kopija garancije št. ______________</w:t>
      </w:r>
    </w:p>
    <w:p w:rsidR="002819EA" w:rsidRDefault="002819EA" w:rsidP="002819EA">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2819EA" w:rsidRDefault="002819EA" w:rsidP="002819EA">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2819EA" w:rsidRDefault="002819EA" w:rsidP="002819EA">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2819EA" w:rsidRDefault="002819EA" w:rsidP="002819EA">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2819EA" w:rsidRDefault="002819EA" w:rsidP="002819EA">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2819EA" w:rsidRDefault="002819EA" w:rsidP="002819EA">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2819EA" w:rsidRDefault="002819EA" w:rsidP="002819EA">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2819EA" w:rsidRDefault="002819EA" w:rsidP="002819EA">
      <w:pPr>
        <w:spacing w:before="225" w:after="225" w:line="240" w:lineRule="auto"/>
        <w:jc w:val="both"/>
      </w:pPr>
      <w:r>
        <w:rPr>
          <w:rFonts w:ascii="Arial" w:hAnsi="Arial" w:cs="Arial"/>
          <w:color w:val="000000"/>
          <w:sz w:val="18"/>
          <w:szCs w:val="18"/>
        </w:rPr>
        <w:lastRenderedPageBreak/>
        <w:t>Morebitne spore v zvezi s tem zavarovanjem rešuje stvarno pristojno sodišče po sedežu upravičenca po slovenskem pravu.</w:t>
      </w:r>
    </w:p>
    <w:p w:rsidR="002819EA" w:rsidRDefault="002819EA" w:rsidP="002819EA">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819EA" w:rsidTr="003B37B5">
        <w:tc>
          <w:tcPr>
            <w:tcW w:w="2500" w:type="pct"/>
            <w:tcMar>
              <w:top w:w="75" w:type="dxa"/>
              <w:bottom w:w="75" w:type="dxa"/>
            </w:tcMar>
            <w:vAlign w:val="center"/>
          </w:tcPr>
          <w:p w:rsidR="002819EA" w:rsidRDefault="002819EA" w:rsidP="003B37B5">
            <w:r>
              <w:rPr>
                <w:rFonts w:ascii="Arial" w:hAnsi="Arial" w:cs="Arial"/>
                <w:color w:val="000000"/>
                <w:position w:val="-2"/>
                <w:sz w:val="18"/>
                <w:szCs w:val="18"/>
              </w:rPr>
              <w:t> </w:t>
            </w:r>
          </w:p>
        </w:tc>
        <w:tc>
          <w:tcPr>
            <w:tcW w:w="0" w:type="auto"/>
            <w:tcMar>
              <w:top w:w="75" w:type="dxa"/>
              <w:bottom w:w="75" w:type="dxa"/>
            </w:tcMar>
            <w:vAlign w:val="center"/>
          </w:tcPr>
          <w:p w:rsidR="002819EA" w:rsidRDefault="002819EA" w:rsidP="003B37B5">
            <w:pPr>
              <w:jc w:val="center"/>
            </w:pPr>
            <w:r>
              <w:rPr>
                <w:rFonts w:ascii="Arial" w:hAnsi="Arial" w:cs="Arial"/>
                <w:color w:val="000000"/>
                <w:position w:val="-2"/>
                <w:sz w:val="18"/>
                <w:szCs w:val="18"/>
              </w:rPr>
              <w:t>Garant</w:t>
            </w:r>
          </w:p>
        </w:tc>
      </w:tr>
      <w:tr w:rsidR="002819EA" w:rsidTr="003B37B5">
        <w:tc>
          <w:tcPr>
            <w:tcW w:w="2500" w:type="pct"/>
            <w:tcMar>
              <w:top w:w="75" w:type="dxa"/>
              <w:bottom w:w="75" w:type="dxa"/>
            </w:tcMar>
            <w:vAlign w:val="center"/>
          </w:tcPr>
          <w:p w:rsidR="002819EA" w:rsidRDefault="002819EA" w:rsidP="003B37B5">
            <w:r>
              <w:rPr>
                <w:rFonts w:ascii="Arial" w:hAnsi="Arial" w:cs="Arial"/>
                <w:color w:val="000000"/>
                <w:position w:val="-2"/>
                <w:sz w:val="18"/>
                <w:szCs w:val="18"/>
              </w:rPr>
              <w:t> </w:t>
            </w:r>
          </w:p>
        </w:tc>
        <w:tc>
          <w:tcPr>
            <w:tcW w:w="0" w:type="auto"/>
            <w:tcMar>
              <w:top w:w="75" w:type="dxa"/>
              <w:bottom w:w="75" w:type="dxa"/>
            </w:tcMar>
            <w:vAlign w:val="center"/>
          </w:tcPr>
          <w:p w:rsidR="002819EA" w:rsidRDefault="002819EA" w:rsidP="003B37B5"/>
          <w:p w:rsidR="002819EA" w:rsidRDefault="002819EA" w:rsidP="003B37B5">
            <w:pPr>
              <w:jc w:val="center"/>
            </w:pPr>
            <w:r>
              <w:rPr>
                <w:rFonts w:ascii="Arial" w:hAnsi="Arial" w:cs="Arial"/>
                <w:color w:val="A9A9A9"/>
                <w:position w:val="-2"/>
                <w:sz w:val="18"/>
                <w:szCs w:val="18"/>
              </w:rPr>
              <w:t>(žig in podpis)</w:t>
            </w:r>
          </w:p>
        </w:tc>
      </w:tr>
    </w:tbl>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ectPr w:rsidR="002819EA" w:rsidSect="00E778F7">
          <w:footerReference w:type="default" r:id="rId15"/>
          <w:pgSz w:w="11906" w:h="16838"/>
          <w:pgMar w:top="1418" w:right="1418" w:bottom="1418" w:left="1418" w:header="567" w:footer="596" w:gutter="0"/>
          <w:cols w:space="708"/>
          <w:docGrid w:linePitch="360"/>
        </w:sectPr>
      </w:pPr>
    </w:p>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lastRenderedPageBreak/>
        <w:t>Obrazec št: 12</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2819EA" w:rsidRDefault="002819EA" w:rsidP="002819EA">
      <w:pPr>
        <w:spacing w:after="120"/>
        <w:rPr>
          <w:rFonts w:ascii="Arial" w:hAnsi="Arial" w:cs="Arial"/>
        </w:rPr>
      </w:pPr>
    </w:p>
    <w:p w:rsidR="002819EA" w:rsidRDefault="002819EA" w:rsidP="002819EA">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2819EA" w:rsidRDefault="002819EA" w:rsidP="002819EA">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2819EA" w:rsidTr="003B37B5">
        <w:tc>
          <w:tcPr>
            <w:tcW w:w="0" w:type="auto"/>
            <w:tcMar>
              <w:top w:w="0" w:type="auto"/>
              <w:bottom w:w="0" w:type="auto"/>
            </w:tcMar>
          </w:tcPr>
          <w:p w:rsidR="002819EA" w:rsidRDefault="002819EA" w:rsidP="002819EA">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2819EA" w:rsidRDefault="002819EA" w:rsidP="002819EA">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819EA" w:rsidRDefault="002819EA" w:rsidP="002819EA">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2819EA" w:rsidRDefault="002819EA" w:rsidP="002819EA">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2819EA" w:rsidRDefault="002819EA" w:rsidP="002819EA">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819EA" w:rsidRDefault="002819EA" w:rsidP="002819EA">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2819EA" w:rsidRDefault="002819EA" w:rsidP="002819EA">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819EA" w:rsidRDefault="002819EA" w:rsidP="002819EA">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819EA" w:rsidRDefault="002819EA" w:rsidP="002819EA">
      <w:pPr>
        <w:spacing w:before="225" w:after="225" w:line="240" w:lineRule="auto"/>
        <w:jc w:val="center"/>
      </w:pPr>
      <w:r>
        <w:rPr>
          <w:rFonts w:ascii="Arial" w:hAnsi="Arial" w:cs="Arial"/>
          <w:b/>
          <w:bCs/>
          <w:color w:val="000000"/>
          <w:sz w:val="21"/>
          <w:szCs w:val="21"/>
        </w:rPr>
        <w:t>in</w:t>
      </w:r>
    </w:p>
    <w:p w:rsidR="002819EA" w:rsidRDefault="002819EA" w:rsidP="002819EA">
      <w:pPr>
        <w:spacing w:before="225" w:after="225" w:line="240" w:lineRule="auto"/>
        <w:jc w:val="center"/>
      </w:pPr>
      <w:r>
        <w:rPr>
          <w:rFonts w:ascii="Arial" w:hAnsi="Arial" w:cs="Arial"/>
          <w:b/>
          <w:bCs/>
          <w:color w:val="000000"/>
          <w:sz w:val="21"/>
          <w:szCs w:val="21"/>
        </w:rPr>
        <w:t>POOBLASTILO</w:t>
      </w:r>
    </w:p>
    <w:p w:rsidR="002819EA" w:rsidRDefault="002819EA" w:rsidP="002819EA">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819EA" w:rsidTr="003B37B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r w:rsidR="002819EA" w:rsidTr="003B37B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pPr>
              <w:jc w:val="right"/>
            </w:pPr>
            <w:r>
              <w:rPr>
                <w:rFonts w:ascii="Arial" w:hAnsi="Arial" w:cs="Arial"/>
                <w:color w:val="000000"/>
                <w:position w:val="-2"/>
                <w:sz w:val="18"/>
                <w:szCs w:val="18"/>
              </w:rPr>
              <w:lastRenderedPageBreak/>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819EA" w:rsidRDefault="002819EA" w:rsidP="003B37B5">
            <w:r>
              <w:rPr>
                <w:rFonts w:ascii="Arial" w:hAnsi="Arial" w:cs="Arial"/>
                <w:color w:val="000000"/>
                <w:position w:val="-2"/>
                <w:sz w:val="18"/>
                <w:szCs w:val="18"/>
              </w:rPr>
              <w:t> </w:t>
            </w:r>
          </w:p>
        </w:tc>
      </w:tr>
    </w:tbl>
    <w:p w:rsidR="002819EA" w:rsidRDefault="002819EA" w:rsidP="002819E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819EA" w:rsidTr="003B37B5">
        <w:tc>
          <w:tcPr>
            <w:tcW w:w="2500" w:type="pct"/>
            <w:tcMar>
              <w:top w:w="75" w:type="dxa"/>
              <w:bottom w:w="75" w:type="dxa"/>
            </w:tcMar>
            <w:vAlign w:val="center"/>
          </w:tcPr>
          <w:p w:rsidR="002819EA" w:rsidRDefault="002819EA" w:rsidP="003B37B5">
            <w:r>
              <w:rPr>
                <w:rFonts w:ascii="Arial" w:hAnsi="Arial" w:cs="Arial"/>
                <w:color w:val="000000"/>
                <w:position w:val="-2"/>
                <w:sz w:val="18"/>
                <w:szCs w:val="18"/>
              </w:rPr>
              <w:t>Kraj in datum:</w:t>
            </w:r>
          </w:p>
        </w:tc>
        <w:tc>
          <w:tcPr>
            <w:tcW w:w="0" w:type="auto"/>
            <w:tcMar>
              <w:top w:w="75" w:type="dxa"/>
              <w:bottom w:w="75" w:type="dxa"/>
            </w:tcMar>
            <w:vAlign w:val="center"/>
          </w:tcPr>
          <w:p w:rsidR="002819EA" w:rsidRDefault="002819EA" w:rsidP="003B37B5">
            <w:r>
              <w:rPr>
                <w:rFonts w:ascii="Arial" w:hAnsi="Arial" w:cs="Arial"/>
                <w:color w:val="000000"/>
                <w:position w:val="-2"/>
                <w:sz w:val="18"/>
                <w:szCs w:val="18"/>
              </w:rPr>
              <w:t>Ime in priimek: _____________________</w:t>
            </w:r>
          </w:p>
        </w:tc>
      </w:tr>
      <w:tr w:rsidR="002819EA" w:rsidTr="003B37B5">
        <w:tc>
          <w:tcPr>
            <w:tcW w:w="2500" w:type="pct"/>
            <w:tcMar>
              <w:top w:w="75" w:type="dxa"/>
              <w:bottom w:w="75" w:type="dxa"/>
            </w:tcMar>
            <w:vAlign w:val="center"/>
          </w:tcPr>
          <w:p w:rsidR="002819EA" w:rsidRDefault="002819EA" w:rsidP="003B37B5">
            <w:r>
              <w:rPr>
                <w:rFonts w:ascii="Arial" w:hAnsi="Arial" w:cs="Arial"/>
                <w:color w:val="000000"/>
                <w:position w:val="-2"/>
                <w:sz w:val="18"/>
                <w:szCs w:val="18"/>
              </w:rPr>
              <w:t> </w:t>
            </w:r>
          </w:p>
        </w:tc>
        <w:tc>
          <w:tcPr>
            <w:tcW w:w="0" w:type="auto"/>
            <w:tcMar>
              <w:top w:w="75" w:type="dxa"/>
              <w:bottom w:w="75" w:type="dxa"/>
            </w:tcMar>
            <w:vAlign w:val="center"/>
          </w:tcPr>
          <w:p w:rsidR="002819EA" w:rsidRDefault="002819EA" w:rsidP="003B37B5"/>
          <w:p w:rsidR="002819EA" w:rsidRDefault="002819EA" w:rsidP="003B37B5">
            <w:pPr>
              <w:jc w:val="center"/>
            </w:pPr>
            <w:r>
              <w:rPr>
                <w:rFonts w:ascii="Arial" w:hAnsi="Arial" w:cs="Arial"/>
                <w:color w:val="A9A9A9"/>
                <w:position w:val="-2"/>
                <w:sz w:val="18"/>
                <w:szCs w:val="18"/>
              </w:rPr>
              <w:t>(žig in podpis)</w:t>
            </w:r>
          </w:p>
        </w:tc>
      </w:tr>
    </w:tbl>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525" w:after="225" w:line="240" w:lineRule="auto"/>
        <w:jc w:val="both"/>
      </w:pPr>
      <w:r>
        <w:rPr>
          <w:rFonts w:ascii="Arial" w:hAnsi="Arial" w:cs="Arial"/>
          <w:color w:val="000000"/>
          <w:sz w:val="18"/>
          <w:szCs w:val="18"/>
        </w:rPr>
        <w:t> </w:t>
      </w:r>
    </w:p>
    <w:p w:rsidR="002819EA" w:rsidRDefault="002819EA" w:rsidP="002819EA">
      <w:pPr>
        <w:sectPr w:rsidR="002819EA" w:rsidSect="00E778F7">
          <w:footerReference w:type="default" r:id="rId16"/>
          <w:pgSz w:w="11906" w:h="16838"/>
          <w:pgMar w:top="1418" w:right="1418" w:bottom="1418" w:left="1418" w:header="567" w:footer="596" w:gutter="0"/>
          <w:cols w:space="708"/>
          <w:docGrid w:linePitch="360"/>
        </w:sectPr>
      </w:pPr>
    </w:p>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lastRenderedPageBreak/>
        <w:t>Obrazec št: 13</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2819EA" w:rsidRDefault="002819EA" w:rsidP="002819EA">
      <w:pPr>
        <w:spacing w:after="120"/>
        <w:rPr>
          <w:rFonts w:ascii="Arial" w:hAnsi="Arial" w:cs="Arial"/>
        </w:rPr>
      </w:pPr>
    </w:p>
    <w:p w:rsidR="002819EA" w:rsidRDefault="002819EA" w:rsidP="002819EA">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Gradnja sekundarne kanalizacije in ČN Jezero</w:t>
      </w:r>
      <w:r>
        <w:rPr>
          <w:rFonts w:ascii="Arial" w:hAnsi="Arial" w:cs="Arial"/>
          <w:color w:val="000000"/>
          <w:sz w:val="18"/>
          <w:szCs w:val="18"/>
        </w:rPr>
        <w:t>«,</w:t>
      </w:r>
    </w:p>
    <w:p w:rsidR="002819EA" w:rsidRDefault="002819EA" w:rsidP="002819EA">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2819EA" w:rsidRDefault="002819EA" w:rsidP="002819EA">
      <w:pPr>
        <w:spacing w:before="225" w:after="225" w:line="240" w:lineRule="auto"/>
        <w:jc w:val="both"/>
      </w:pPr>
      <w:r>
        <w:rPr>
          <w:rFonts w:ascii="Arial" w:hAnsi="Arial" w:cs="Arial"/>
          <w:color w:val="000000"/>
          <w:sz w:val="18"/>
          <w:szCs w:val="18"/>
        </w:rPr>
        <w:t>Izjavljamo (ustrezno označi):</w:t>
      </w:r>
    </w:p>
    <w:p w:rsidR="002819EA" w:rsidRDefault="002819EA" w:rsidP="002819EA">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2819EA" w:rsidRDefault="002819EA" w:rsidP="002819EA">
      <w:pPr>
        <w:spacing w:before="225" w:after="225" w:line="240" w:lineRule="auto"/>
        <w:jc w:val="both"/>
      </w:pPr>
      <w:r>
        <w:rPr>
          <w:rFonts w:ascii="Arial" w:hAnsi="Arial" w:cs="Arial"/>
          <w:color w:val="000000"/>
          <w:sz w:val="18"/>
          <w:szCs w:val="18"/>
        </w:rPr>
        <w:t>[   ] NE zahtevamo izvedbe neposrednih plačil.</w:t>
      </w:r>
    </w:p>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819EA" w:rsidTr="003B37B5">
        <w:tc>
          <w:tcPr>
            <w:tcW w:w="2500" w:type="pct"/>
            <w:tcMar>
              <w:top w:w="75" w:type="dxa"/>
              <w:bottom w:w="75" w:type="dxa"/>
            </w:tcMar>
            <w:vAlign w:val="center"/>
          </w:tcPr>
          <w:p w:rsidR="002819EA" w:rsidRDefault="002819EA" w:rsidP="003B37B5">
            <w:r>
              <w:rPr>
                <w:rFonts w:ascii="Arial" w:hAnsi="Arial" w:cs="Arial"/>
                <w:color w:val="000000"/>
                <w:position w:val="-2"/>
                <w:sz w:val="18"/>
                <w:szCs w:val="18"/>
              </w:rPr>
              <w:t>Kraj in datum:</w:t>
            </w:r>
          </w:p>
        </w:tc>
        <w:tc>
          <w:tcPr>
            <w:tcW w:w="0" w:type="auto"/>
            <w:tcMar>
              <w:top w:w="75" w:type="dxa"/>
              <w:bottom w:w="75" w:type="dxa"/>
            </w:tcMar>
            <w:vAlign w:val="center"/>
          </w:tcPr>
          <w:p w:rsidR="002819EA" w:rsidRDefault="002819EA" w:rsidP="003B37B5">
            <w:r>
              <w:rPr>
                <w:rFonts w:ascii="Arial" w:hAnsi="Arial" w:cs="Arial"/>
                <w:color w:val="000000"/>
                <w:position w:val="-2"/>
                <w:sz w:val="18"/>
                <w:szCs w:val="18"/>
              </w:rPr>
              <w:t>Ime in priimek: _____________________</w:t>
            </w:r>
          </w:p>
        </w:tc>
      </w:tr>
      <w:tr w:rsidR="002819EA" w:rsidTr="003B37B5">
        <w:tc>
          <w:tcPr>
            <w:tcW w:w="2500" w:type="pct"/>
            <w:tcMar>
              <w:top w:w="75" w:type="dxa"/>
              <w:bottom w:w="75" w:type="dxa"/>
            </w:tcMar>
            <w:vAlign w:val="center"/>
          </w:tcPr>
          <w:p w:rsidR="002819EA" w:rsidRDefault="002819EA" w:rsidP="003B37B5">
            <w:r>
              <w:rPr>
                <w:rFonts w:ascii="Arial" w:hAnsi="Arial" w:cs="Arial"/>
                <w:color w:val="000000"/>
                <w:position w:val="-2"/>
                <w:sz w:val="18"/>
                <w:szCs w:val="18"/>
              </w:rPr>
              <w:t> </w:t>
            </w:r>
          </w:p>
        </w:tc>
        <w:tc>
          <w:tcPr>
            <w:tcW w:w="0" w:type="auto"/>
            <w:tcMar>
              <w:top w:w="75" w:type="dxa"/>
              <w:bottom w:w="75" w:type="dxa"/>
            </w:tcMar>
            <w:vAlign w:val="center"/>
          </w:tcPr>
          <w:p w:rsidR="002819EA" w:rsidRDefault="002819EA" w:rsidP="003B37B5"/>
          <w:p w:rsidR="002819EA" w:rsidRDefault="002819EA" w:rsidP="003B37B5">
            <w:pPr>
              <w:jc w:val="center"/>
            </w:pPr>
            <w:r>
              <w:rPr>
                <w:rFonts w:ascii="Arial" w:hAnsi="Arial" w:cs="Arial"/>
                <w:color w:val="A9A9A9"/>
                <w:position w:val="-2"/>
                <w:sz w:val="18"/>
                <w:szCs w:val="18"/>
              </w:rPr>
              <w:t>(žig in podpis)</w:t>
            </w:r>
          </w:p>
        </w:tc>
      </w:tr>
    </w:tbl>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b/>
          <w:bCs/>
          <w:i/>
          <w:iCs/>
          <w:color w:val="000000"/>
          <w:sz w:val="18"/>
          <w:szCs w:val="18"/>
          <w:u w:val="single"/>
        </w:rPr>
        <w:t>Opomba:</w:t>
      </w:r>
    </w:p>
    <w:p w:rsidR="002819EA" w:rsidRDefault="002819EA" w:rsidP="002819EA">
      <w:pPr>
        <w:spacing w:before="225" w:after="225" w:line="240" w:lineRule="auto"/>
        <w:jc w:val="both"/>
      </w:pPr>
      <w:r>
        <w:rPr>
          <w:rFonts w:ascii="Arial" w:hAnsi="Arial" w:cs="Arial"/>
          <w:i/>
          <w:iCs/>
          <w:color w:val="000000"/>
          <w:sz w:val="18"/>
          <w:szCs w:val="18"/>
        </w:rPr>
        <w:t>V primeru večjega števila podizvajalcev se obrazec fotokopira.</w:t>
      </w:r>
    </w:p>
    <w:p w:rsidR="002819EA" w:rsidRDefault="002819EA" w:rsidP="002819EA">
      <w:pPr>
        <w:sectPr w:rsidR="002819EA" w:rsidSect="00E778F7">
          <w:footerReference w:type="default" r:id="rId17"/>
          <w:pgSz w:w="11906" w:h="16838"/>
          <w:pgMar w:top="1418" w:right="1418" w:bottom="1418" w:left="1418" w:header="567" w:footer="596" w:gutter="0"/>
          <w:cols w:space="708"/>
          <w:docGrid w:linePitch="360"/>
        </w:sectPr>
      </w:pPr>
    </w:p>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lastRenderedPageBreak/>
        <w:t>Obrazec št: 14</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2819EA" w:rsidRDefault="002819EA" w:rsidP="002819EA">
      <w:pPr>
        <w:spacing w:after="120"/>
        <w:rPr>
          <w:rFonts w:ascii="Arial" w:hAnsi="Arial" w:cs="Arial"/>
        </w:rPr>
      </w:pPr>
    </w:p>
    <w:p w:rsidR="002819EA" w:rsidRDefault="002819EA" w:rsidP="002819EA">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Gradnja sekundarne kanalizacije in ČN Jezero</w:t>
      </w:r>
      <w:r>
        <w:rPr>
          <w:rFonts w:ascii="Arial" w:hAnsi="Arial" w:cs="Arial"/>
          <w:color w:val="000000"/>
          <w:sz w:val="18"/>
          <w:szCs w:val="18"/>
        </w:rPr>
        <w:t>«,</w:t>
      </w:r>
    </w:p>
    <w:p w:rsidR="002819EA" w:rsidRDefault="002819EA" w:rsidP="002819EA">
      <w:pPr>
        <w:spacing w:before="225" w:after="225" w:line="240" w:lineRule="auto"/>
        <w:jc w:val="both"/>
      </w:pPr>
      <w:r>
        <w:rPr>
          <w:rFonts w:ascii="Arial" w:hAnsi="Arial" w:cs="Arial"/>
          <w:color w:val="000000"/>
          <w:sz w:val="18"/>
          <w:szCs w:val="18"/>
        </w:rPr>
        <w:t>izjavljamo, da (ustrezno označi in izpolni):</w:t>
      </w:r>
    </w:p>
    <w:p w:rsidR="002819EA" w:rsidRDefault="002819EA" w:rsidP="002819EA">
      <w:pPr>
        <w:spacing w:before="225" w:after="225" w:line="240" w:lineRule="auto"/>
        <w:jc w:val="both"/>
      </w:pPr>
      <w:r>
        <w:rPr>
          <w:rFonts w:ascii="Arial" w:hAnsi="Arial" w:cs="Arial"/>
          <w:b/>
          <w:bCs/>
          <w:color w:val="000000"/>
          <w:sz w:val="18"/>
          <w:szCs w:val="18"/>
        </w:rPr>
        <w:t>[   ] ne nastopamo s podizvajalci</w:t>
      </w:r>
    </w:p>
    <w:p w:rsidR="002819EA" w:rsidRDefault="002819EA" w:rsidP="002819EA">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2819EA" w:rsidTr="003B37B5">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819EA" w:rsidRDefault="002819EA" w:rsidP="003B37B5">
            <w:r>
              <w:rPr>
                <w:rFonts w:ascii="Arial" w:hAnsi="Arial" w:cs="Arial"/>
                <w:color w:val="000000"/>
                <w:position w:val="-2"/>
                <w:sz w:val="18"/>
                <w:szCs w:val="18"/>
              </w:rPr>
              <w:t> </w:t>
            </w:r>
          </w:p>
        </w:tc>
      </w:tr>
      <w:tr w:rsidR="002819EA" w:rsidTr="003B37B5">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Opis del, ki jih bo izvedel podizvajalec:</w:t>
            </w:r>
          </w:p>
          <w:p w:rsidR="002819EA" w:rsidRDefault="002819EA" w:rsidP="003B37B5">
            <w:pPr>
              <w:spacing w:before="135" w:after="135"/>
              <w:jc w:val="both"/>
              <w:textAlignment w:val="center"/>
            </w:pPr>
            <w:r>
              <w:rPr>
                <w:rFonts w:ascii="Arial" w:hAnsi="Arial" w:cs="Arial"/>
                <w:color w:val="000000"/>
                <w:position w:val="-2"/>
                <w:sz w:val="18"/>
                <w:szCs w:val="18"/>
              </w:rPr>
              <w:t> </w:t>
            </w:r>
          </w:p>
          <w:p w:rsidR="002819EA" w:rsidRDefault="002819EA" w:rsidP="003B37B5">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819EA" w:rsidTr="003B37B5">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819EA" w:rsidRDefault="002819EA" w:rsidP="003B37B5">
            <w:r>
              <w:rPr>
                <w:rFonts w:ascii="Arial" w:hAnsi="Arial" w:cs="Arial"/>
                <w:color w:val="000000"/>
                <w:position w:val="-2"/>
                <w:sz w:val="18"/>
                <w:szCs w:val="18"/>
              </w:rPr>
              <w:t> </w:t>
            </w:r>
          </w:p>
        </w:tc>
      </w:tr>
      <w:tr w:rsidR="002819EA" w:rsidTr="003B37B5">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819EA" w:rsidRDefault="002819EA" w:rsidP="003B37B5">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Opis del, ki jih bo izvedel podizvajalec:</w:t>
            </w:r>
          </w:p>
          <w:p w:rsidR="002819EA" w:rsidRDefault="002819EA" w:rsidP="003B37B5">
            <w:pPr>
              <w:spacing w:before="135" w:after="135"/>
              <w:jc w:val="both"/>
              <w:textAlignment w:val="center"/>
            </w:pPr>
            <w:r>
              <w:rPr>
                <w:rFonts w:ascii="Arial" w:hAnsi="Arial" w:cs="Arial"/>
                <w:color w:val="000000"/>
                <w:position w:val="-2"/>
                <w:sz w:val="18"/>
                <w:szCs w:val="18"/>
              </w:rPr>
              <w:t> </w:t>
            </w:r>
          </w:p>
          <w:p w:rsidR="002819EA" w:rsidRDefault="002819EA" w:rsidP="003B37B5">
            <w:pPr>
              <w:spacing w:before="135" w:after="135"/>
              <w:jc w:val="both"/>
              <w:textAlignment w:val="center"/>
            </w:pPr>
            <w:r>
              <w:rPr>
                <w:rFonts w:ascii="Arial" w:hAnsi="Arial" w:cs="Arial"/>
                <w:color w:val="000000"/>
                <w:position w:val="-2"/>
                <w:sz w:val="18"/>
                <w:szCs w:val="18"/>
              </w:rPr>
              <w:t>% končne ponudbe vrednosti, ki jo bo izvedel podizvajalec: ____</w:t>
            </w:r>
          </w:p>
          <w:p w:rsidR="002819EA" w:rsidRDefault="002819EA" w:rsidP="003B37B5">
            <w:pPr>
              <w:spacing w:before="135" w:after="135"/>
              <w:jc w:val="both"/>
              <w:textAlignment w:val="center"/>
            </w:pPr>
            <w:r>
              <w:rPr>
                <w:rFonts w:ascii="Arial" w:hAnsi="Arial" w:cs="Arial"/>
                <w:color w:val="000000"/>
                <w:position w:val="-2"/>
                <w:sz w:val="18"/>
                <w:szCs w:val="18"/>
              </w:rPr>
              <w:t> </w:t>
            </w:r>
          </w:p>
        </w:tc>
      </w:tr>
    </w:tbl>
    <w:p w:rsidR="002819EA" w:rsidRDefault="002819EA" w:rsidP="002819EA">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2819EA" w:rsidRDefault="002819EA" w:rsidP="002819EA">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2819EA" w:rsidTr="003B37B5">
        <w:tc>
          <w:tcPr>
            <w:tcW w:w="4080" w:type="dxa"/>
            <w:tcMar>
              <w:top w:w="135" w:type="dxa"/>
              <w:bottom w:w="135" w:type="dxa"/>
            </w:tcMar>
            <w:vAlign w:val="center"/>
          </w:tcPr>
          <w:p w:rsidR="002819EA" w:rsidRDefault="002819EA" w:rsidP="003B37B5">
            <w:r>
              <w:rPr>
                <w:rFonts w:ascii="Arial" w:hAnsi="Arial" w:cs="Arial"/>
                <w:color w:val="000000"/>
                <w:position w:val="-2"/>
                <w:sz w:val="18"/>
                <w:szCs w:val="18"/>
              </w:rPr>
              <w:t>Kraj in datum:</w:t>
            </w:r>
          </w:p>
        </w:tc>
        <w:tc>
          <w:tcPr>
            <w:tcW w:w="0" w:type="auto"/>
            <w:tcMar>
              <w:top w:w="135" w:type="dxa"/>
              <w:bottom w:w="135" w:type="dxa"/>
            </w:tcMar>
            <w:vAlign w:val="center"/>
          </w:tcPr>
          <w:p w:rsidR="002819EA" w:rsidRDefault="002819EA" w:rsidP="003B37B5">
            <w:r>
              <w:rPr>
                <w:rFonts w:ascii="Arial" w:hAnsi="Arial" w:cs="Arial"/>
                <w:color w:val="000000"/>
                <w:position w:val="-2"/>
                <w:sz w:val="18"/>
                <w:szCs w:val="18"/>
              </w:rPr>
              <w:t>Ime in priimek: _____________________</w:t>
            </w:r>
          </w:p>
        </w:tc>
      </w:tr>
      <w:tr w:rsidR="002819EA" w:rsidTr="003B37B5">
        <w:tc>
          <w:tcPr>
            <w:tcW w:w="4080" w:type="dxa"/>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Mar>
              <w:top w:w="135" w:type="dxa"/>
              <w:bottom w:w="135" w:type="dxa"/>
            </w:tcMar>
            <w:vAlign w:val="center"/>
          </w:tcPr>
          <w:p w:rsidR="002819EA" w:rsidRDefault="002819EA" w:rsidP="003B37B5"/>
          <w:p w:rsidR="002819EA" w:rsidRDefault="002819EA" w:rsidP="003B37B5">
            <w:pPr>
              <w:jc w:val="center"/>
            </w:pPr>
            <w:r>
              <w:rPr>
                <w:rFonts w:ascii="Arial" w:hAnsi="Arial" w:cs="Arial"/>
                <w:color w:val="A9A9A9"/>
                <w:position w:val="-2"/>
                <w:sz w:val="18"/>
                <w:szCs w:val="18"/>
              </w:rPr>
              <w:t>(žig in podpis)</w:t>
            </w:r>
          </w:p>
        </w:tc>
      </w:tr>
    </w:tbl>
    <w:p w:rsidR="002819EA" w:rsidRDefault="002819EA" w:rsidP="002819EA">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2819EA" w:rsidRDefault="002819EA" w:rsidP="002819EA">
      <w:pPr>
        <w:sectPr w:rsidR="002819EA" w:rsidSect="00E778F7">
          <w:footerReference w:type="default" r:id="rId18"/>
          <w:pgSz w:w="11906" w:h="16838"/>
          <w:pgMar w:top="1418" w:right="1418" w:bottom="1418" w:left="1418" w:header="567" w:footer="596" w:gutter="0"/>
          <w:cols w:space="708"/>
          <w:docGrid w:linePitch="360"/>
        </w:sectPr>
      </w:pPr>
    </w:p>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lastRenderedPageBreak/>
        <w:t>Obrazec št: 15</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Temeljne </w:t>
      </w:r>
      <w:proofErr w:type="spellStart"/>
      <w:r>
        <w:rPr>
          <w:rFonts w:ascii="Arial" w:hAnsi="Arial" w:cs="Arial"/>
        </w:rPr>
        <w:t>okoljske</w:t>
      </w:r>
      <w:proofErr w:type="spellEnd"/>
      <w:r>
        <w:rPr>
          <w:rFonts w:ascii="Arial" w:hAnsi="Arial" w:cs="Arial"/>
        </w:rPr>
        <w:t xml:space="preserve"> zahteve</w:t>
      </w:r>
    </w:p>
    <w:p w:rsidR="002819EA" w:rsidRDefault="002819EA" w:rsidP="002819EA">
      <w:pPr>
        <w:spacing w:after="120"/>
        <w:rPr>
          <w:rFonts w:ascii="Arial" w:hAnsi="Arial" w:cs="Arial"/>
        </w:rPr>
      </w:pPr>
    </w:p>
    <w:p w:rsidR="002819EA" w:rsidRDefault="002819EA" w:rsidP="002819EA">
      <w:pPr>
        <w:spacing w:before="225" w:after="225" w:line="240" w:lineRule="auto"/>
        <w:jc w:val="both"/>
      </w:pPr>
      <w:r>
        <w:rPr>
          <w:rFonts w:ascii="Arial" w:hAnsi="Arial" w:cs="Arial"/>
          <w:color w:val="000000"/>
          <w:sz w:val="18"/>
          <w:szCs w:val="18"/>
        </w:rPr>
        <w:t>Pri ponudbi za izvedbo javnega naročila »</w:t>
      </w:r>
      <w:r>
        <w:rPr>
          <w:rFonts w:ascii="Arial" w:hAnsi="Arial" w:cs="Arial"/>
          <w:b/>
          <w:bCs/>
          <w:color w:val="000000"/>
          <w:sz w:val="18"/>
          <w:szCs w:val="18"/>
        </w:rPr>
        <w:t>Gradnja sekundarne kanalizacije in ČN Jezero</w:t>
      </w:r>
      <w:r>
        <w:rPr>
          <w:rFonts w:ascii="Arial" w:hAnsi="Arial" w:cs="Arial"/>
          <w:color w:val="000000"/>
          <w:sz w:val="18"/>
          <w:szCs w:val="18"/>
        </w:rPr>
        <w:t>«,</w:t>
      </w:r>
    </w:p>
    <w:p w:rsidR="002819EA" w:rsidRDefault="002819EA" w:rsidP="002819EA">
      <w:pPr>
        <w:spacing w:before="225" w:after="225" w:line="240" w:lineRule="auto"/>
        <w:jc w:val="both"/>
      </w:pPr>
      <w:r>
        <w:rPr>
          <w:rFonts w:ascii="Arial" w:hAnsi="Arial" w:cs="Arial"/>
          <w:color w:val="000000"/>
          <w:sz w:val="18"/>
          <w:szCs w:val="18"/>
        </w:rPr>
        <w:t xml:space="preserve">izjavljamo, da bomo pri izvedbi del zagotovili, da so izpolnjene vse zahteve iz Uredbe o zelenem javnem naročanju (Uradni list RS, št. 102/11, 18/12, 24/12, 64/12, 2/13, 89/14 in 91/15 – ZJN-3), ki so vezane na dela za katera oddajamo ponudbo, in bomo pri izvedbi del upoštevali vse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zahteve določene v projektni </w:t>
      </w:r>
      <w:proofErr w:type="spellStart"/>
      <w:r>
        <w:rPr>
          <w:rFonts w:ascii="Arial" w:hAnsi="Arial" w:cs="Arial"/>
          <w:color w:val="000000"/>
          <w:sz w:val="18"/>
          <w:szCs w:val="18"/>
        </w:rPr>
        <w:t>dokumentacji</w:t>
      </w:r>
      <w:proofErr w:type="spellEnd"/>
      <w:r>
        <w:rPr>
          <w:rFonts w:ascii="Arial" w:hAnsi="Arial" w:cs="Arial"/>
          <w:color w:val="000000"/>
          <w:sz w:val="18"/>
          <w:szCs w:val="18"/>
        </w:rPr>
        <w:t>.</w:t>
      </w:r>
    </w:p>
    <w:p w:rsidR="002819EA" w:rsidRDefault="002819EA" w:rsidP="002819EA">
      <w:pPr>
        <w:spacing w:before="225" w:after="225" w:line="240" w:lineRule="auto"/>
        <w:jc w:val="both"/>
      </w:pPr>
      <w:r>
        <w:rPr>
          <w:rFonts w:ascii="Arial" w:hAnsi="Arial" w:cs="Arial"/>
          <w:color w:val="000000"/>
          <w:sz w:val="18"/>
          <w:szCs w:val="18"/>
        </w:rPr>
        <w:t>Najkasneje pred pričetkom del oziroma vgradnjo blaga oziroma ob njegovi dobavi bomo naročniku predložili tudi dokazila, ki so zahtevana z Uredbo o javnem naročanju za posamezne vrste del in blaga, ki je predmet naročila.</w:t>
      </w:r>
    </w:p>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2819EA" w:rsidTr="003B37B5">
        <w:tc>
          <w:tcPr>
            <w:tcW w:w="4080" w:type="dxa"/>
            <w:tcMar>
              <w:top w:w="135" w:type="dxa"/>
              <w:bottom w:w="135" w:type="dxa"/>
            </w:tcMar>
            <w:vAlign w:val="center"/>
          </w:tcPr>
          <w:p w:rsidR="002819EA" w:rsidRDefault="002819EA" w:rsidP="003B37B5">
            <w:r>
              <w:rPr>
                <w:rFonts w:ascii="Arial" w:hAnsi="Arial" w:cs="Arial"/>
                <w:color w:val="000000"/>
                <w:position w:val="-2"/>
                <w:sz w:val="18"/>
                <w:szCs w:val="18"/>
              </w:rPr>
              <w:t>Kraj in datum:</w:t>
            </w:r>
          </w:p>
        </w:tc>
        <w:tc>
          <w:tcPr>
            <w:tcW w:w="0" w:type="auto"/>
            <w:tcMar>
              <w:top w:w="135" w:type="dxa"/>
              <w:bottom w:w="135" w:type="dxa"/>
            </w:tcMar>
            <w:vAlign w:val="center"/>
          </w:tcPr>
          <w:p w:rsidR="002819EA" w:rsidRDefault="002819EA" w:rsidP="003B37B5">
            <w:r>
              <w:rPr>
                <w:rFonts w:ascii="Arial" w:hAnsi="Arial" w:cs="Arial"/>
                <w:color w:val="000000"/>
                <w:position w:val="-2"/>
                <w:sz w:val="18"/>
                <w:szCs w:val="18"/>
              </w:rPr>
              <w:t>Ime in priimek: _____________________</w:t>
            </w:r>
          </w:p>
        </w:tc>
      </w:tr>
      <w:tr w:rsidR="002819EA" w:rsidTr="003B37B5">
        <w:tc>
          <w:tcPr>
            <w:tcW w:w="4080" w:type="dxa"/>
            <w:tcMar>
              <w:top w:w="135" w:type="dxa"/>
              <w:bottom w:w="135" w:type="dxa"/>
            </w:tcMar>
            <w:vAlign w:val="center"/>
          </w:tcPr>
          <w:p w:rsidR="002819EA" w:rsidRDefault="002819EA" w:rsidP="003B37B5">
            <w:r>
              <w:rPr>
                <w:rFonts w:ascii="Arial" w:hAnsi="Arial" w:cs="Arial"/>
                <w:color w:val="000000"/>
                <w:position w:val="-2"/>
                <w:sz w:val="18"/>
                <w:szCs w:val="18"/>
              </w:rPr>
              <w:t> </w:t>
            </w:r>
          </w:p>
        </w:tc>
        <w:tc>
          <w:tcPr>
            <w:tcW w:w="0" w:type="auto"/>
            <w:tcMar>
              <w:top w:w="135" w:type="dxa"/>
              <w:bottom w:w="135" w:type="dxa"/>
            </w:tcMar>
            <w:vAlign w:val="center"/>
          </w:tcPr>
          <w:p w:rsidR="002819EA" w:rsidRDefault="002819EA" w:rsidP="003B37B5"/>
          <w:p w:rsidR="002819EA" w:rsidRDefault="002819EA" w:rsidP="003B37B5">
            <w:pPr>
              <w:jc w:val="center"/>
            </w:pPr>
            <w:r>
              <w:rPr>
                <w:rFonts w:ascii="Arial" w:hAnsi="Arial" w:cs="Arial"/>
                <w:color w:val="A9A9A9"/>
                <w:position w:val="-2"/>
                <w:sz w:val="18"/>
                <w:szCs w:val="18"/>
              </w:rPr>
              <w:t>(žig in podpis)</w:t>
            </w:r>
          </w:p>
        </w:tc>
      </w:tr>
    </w:tbl>
    <w:p w:rsidR="002819EA" w:rsidRDefault="002819EA" w:rsidP="002819EA">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partnerji/podizvajalci, se obrazec ustrezno razmnoži.</w:t>
      </w:r>
    </w:p>
    <w:p w:rsidR="002819EA" w:rsidRDefault="002819EA" w:rsidP="002819EA">
      <w:pPr>
        <w:sectPr w:rsidR="002819EA" w:rsidSect="00E778F7">
          <w:footerReference w:type="default" r:id="rId19"/>
          <w:pgSz w:w="11906" w:h="16838"/>
          <w:pgMar w:top="1418" w:right="1418" w:bottom="1418" w:left="1418" w:header="567" w:footer="596" w:gutter="0"/>
          <w:cols w:space="708"/>
          <w:docGrid w:linePitch="360"/>
        </w:sectPr>
      </w:pPr>
    </w:p>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lastRenderedPageBreak/>
        <w:t>Obrazec št: 16</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2819EA" w:rsidRDefault="002819EA" w:rsidP="002819EA">
      <w:pPr>
        <w:spacing w:after="120"/>
        <w:rPr>
          <w:rFonts w:ascii="Arial" w:hAnsi="Arial" w:cs="Arial"/>
        </w:rPr>
      </w:pPr>
    </w:p>
    <w:p w:rsidR="002819EA" w:rsidRDefault="002819EA" w:rsidP="002819EA">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2819EA" w:rsidRDefault="002819EA" w:rsidP="002819EA">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819EA" w:rsidTr="003B37B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b/>
                <w:bCs/>
                <w:color w:val="000000"/>
                <w:position w:val="-2"/>
                <w:sz w:val="18"/>
                <w:szCs w:val="18"/>
              </w:rPr>
              <w:t>Ime in priimek</w:t>
            </w:r>
          </w:p>
          <w:p w:rsidR="002819EA" w:rsidRDefault="002819EA" w:rsidP="003B37B5">
            <w:pPr>
              <w:spacing w:before="135" w:after="135"/>
              <w:jc w:val="both"/>
              <w:textAlignment w:val="center"/>
            </w:pPr>
            <w:r>
              <w:rPr>
                <w:rFonts w:ascii="Arial" w:hAnsi="Arial" w:cs="Arial"/>
                <w:b/>
                <w:bCs/>
                <w:color w:val="000000"/>
                <w:position w:val="-2"/>
                <w:sz w:val="18"/>
                <w:szCs w:val="18"/>
              </w:rPr>
              <w:t>ali</w:t>
            </w:r>
          </w:p>
          <w:p w:rsidR="002819EA" w:rsidRDefault="002819EA" w:rsidP="003B37B5">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b/>
                <w:bCs/>
                <w:color w:val="000000"/>
                <w:position w:val="-2"/>
                <w:sz w:val="18"/>
                <w:szCs w:val="18"/>
              </w:rPr>
              <w:t>Naslov prebivališča</w:t>
            </w:r>
          </w:p>
          <w:p w:rsidR="002819EA" w:rsidRDefault="002819EA" w:rsidP="003B37B5">
            <w:pPr>
              <w:spacing w:before="135" w:after="135"/>
              <w:jc w:val="both"/>
              <w:textAlignment w:val="center"/>
            </w:pPr>
            <w:r>
              <w:rPr>
                <w:rFonts w:ascii="Arial" w:hAnsi="Arial" w:cs="Arial"/>
                <w:b/>
                <w:bCs/>
                <w:color w:val="000000"/>
                <w:position w:val="-2"/>
                <w:sz w:val="18"/>
                <w:szCs w:val="18"/>
              </w:rPr>
              <w:t>ali</w:t>
            </w:r>
          </w:p>
          <w:p w:rsidR="002819EA" w:rsidRDefault="002819EA" w:rsidP="003B37B5">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b/>
                <w:bCs/>
                <w:color w:val="000000"/>
                <w:position w:val="-2"/>
                <w:sz w:val="18"/>
                <w:szCs w:val="18"/>
              </w:rPr>
              <w:t>Delež lastništva</w:t>
            </w:r>
          </w:p>
          <w:p w:rsidR="002819EA" w:rsidRDefault="002819EA" w:rsidP="003B37B5">
            <w:pPr>
              <w:spacing w:before="135" w:after="135"/>
              <w:jc w:val="both"/>
              <w:textAlignment w:val="center"/>
            </w:pPr>
            <w:r>
              <w:rPr>
                <w:rFonts w:ascii="Arial" w:hAnsi="Arial" w:cs="Arial"/>
                <w:b/>
                <w:bCs/>
                <w:color w:val="000000"/>
                <w:position w:val="-2"/>
                <w:sz w:val="18"/>
                <w:szCs w:val="18"/>
              </w:rPr>
              <w:t>ali</w:t>
            </w:r>
          </w:p>
          <w:p w:rsidR="002819EA" w:rsidRDefault="002819EA" w:rsidP="003B37B5">
            <w:pPr>
              <w:spacing w:before="135" w:after="135"/>
              <w:jc w:val="both"/>
              <w:textAlignment w:val="center"/>
            </w:pPr>
            <w:r>
              <w:rPr>
                <w:rFonts w:ascii="Arial" w:hAnsi="Arial" w:cs="Arial"/>
                <w:b/>
                <w:bCs/>
                <w:color w:val="000000"/>
                <w:position w:val="-2"/>
                <w:sz w:val="18"/>
                <w:szCs w:val="18"/>
              </w:rPr>
              <w:t>Delež lastništva gospodarskega subjekta</w:t>
            </w:r>
          </w:p>
        </w:tc>
      </w:tr>
      <w:tr w:rsidR="002819EA" w:rsidTr="003B37B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r>
      <w:tr w:rsidR="002819EA" w:rsidTr="003B37B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r>
      <w:tr w:rsidR="002819EA" w:rsidTr="003B37B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r>
      <w:tr w:rsidR="002819EA" w:rsidTr="003B37B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r>
    </w:tbl>
    <w:p w:rsidR="002819EA" w:rsidRDefault="002819EA" w:rsidP="002819EA">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819EA" w:rsidTr="003B37B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b/>
                <w:bCs/>
                <w:color w:val="000000"/>
                <w:position w:val="-2"/>
                <w:sz w:val="18"/>
                <w:szCs w:val="18"/>
              </w:rPr>
              <w:t>Delež lastništva gospodarskega subjekta</w:t>
            </w:r>
          </w:p>
        </w:tc>
      </w:tr>
      <w:tr w:rsidR="002819EA" w:rsidTr="003B37B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r>
      <w:tr w:rsidR="002819EA" w:rsidTr="003B37B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r>
      <w:tr w:rsidR="002819EA" w:rsidTr="003B37B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r>
      <w:tr w:rsidR="002819EA" w:rsidTr="003B37B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819EA" w:rsidRDefault="002819EA" w:rsidP="003B37B5">
            <w:pPr>
              <w:spacing w:before="135" w:after="135"/>
              <w:jc w:val="both"/>
              <w:textAlignment w:val="center"/>
            </w:pPr>
            <w:r>
              <w:rPr>
                <w:rFonts w:ascii="Arial" w:hAnsi="Arial" w:cs="Arial"/>
                <w:color w:val="000000"/>
                <w:position w:val="-2"/>
                <w:sz w:val="18"/>
                <w:szCs w:val="18"/>
              </w:rPr>
              <w:t> </w:t>
            </w:r>
          </w:p>
        </w:tc>
      </w:tr>
    </w:tbl>
    <w:p w:rsidR="002819EA" w:rsidRDefault="002819EA" w:rsidP="002819EA">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2819EA" w:rsidTr="003B37B5">
        <w:tc>
          <w:tcPr>
            <w:tcW w:w="4080" w:type="dxa"/>
            <w:tcMar>
              <w:top w:w="75" w:type="dxa"/>
              <w:bottom w:w="75" w:type="dxa"/>
            </w:tcMar>
            <w:vAlign w:val="center"/>
          </w:tcPr>
          <w:p w:rsidR="002819EA" w:rsidRDefault="002819EA" w:rsidP="003B37B5">
            <w:r>
              <w:rPr>
                <w:rFonts w:ascii="Arial" w:hAnsi="Arial" w:cs="Arial"/>
                <w:color w:val="000000"/>
                <w:position w:val="-2"/>
                <w:sz w:val="18"/>
                <w:szCs w:val="18"/>
              </w:rPr>
              <w:t>Kraj in datum:</w:t>
            </w:r>
          </w:p>
        </w:tc>
        <w:tc>
          <w:tcPr>
            <w:tcW w:w="0" w:type="auto"/>
            <w:tcMar>
              <w:top w:w="75" w:type="dxa"/>
              <w:bottom w:w="75" w:type="dxa"/>
            </w:tcMar>
            <w:vAlign w:val="center"/>
          </w:tcPr>
          <w:p w:rsidR="002819EA" w:rsidRDefault="002819EA" w:rsidP="003B37B5">
            <w:r>
              <w:rPr>
                <w:rFonts w:ascii="Arial" w:hAnsi="Arial" w:cs="Arial"/>
                <w:color w:val="000000"/>
                <w:position w:val="-2"/>
                <w:sz w:val="18"/>
                <w:szCs w:val="18"/>
              </w:rPr>
              <w:t>Ime in priimek: _____________________</w:t>
            </w:r>
          </w:p>
        </w:tc>
      </w:tr>
      <w:tr w:rsidR="002819EA" w:rsidTr="003B37B5">
        <w:tc>
          <w:tcPr>
            <w:tcW w:w="4080" w:type="dxa"/>
            <w:tcMar>
              <w:top w:w="75" w:type="dxa"/>
              <w:bottom w:w="75" w:type="dxa"/>
            </w:tcMar>
            <w:vAlign w:val="center"/>
          </w:tcPr>
          <w:p w:rsidR="002819EA" w:rsidRDefault="002819EA" w:rsidP="003B37B5">
            <w:r>
              <w:rPr>
                <w:rFonts w:ascii="Arial" w:hAnsi="Arial" w:cs="Arial"/>
                <w:color w:val="000000"/>
                <w:position w:val="-2"/>
                <w:sz w:val="18"/>
                <w:szCs w:val="18"/>
              </w:rPr>
              <w:t> </w:t>
            </w:r>
          </w:p>
        </w:tc>
        <w:tc>
          <w:tcPr>
            <w:tcW w:w="0" w:type="auto"/>
            <w:tcMar>
              <w:top w:w="75" w:type="dxa"/>
              <w:bottom w:w="75" w:type="dxa"/>
            </w:tcMar>
            <w:vAlign w:val="center"/>
          </w:tcPr>
          <w:p w:rsidR="002819EA" w:rsidRDefault="002819EA" w:rsidP="003B37B5">
            <w:pPr>
              <w:jc w:val="center"/>
            </w:pPr>
            <w:r>
              <w:rPr>
                <w:rFonts w:ascii="Arial" w:hAnsi="Arial" w:cs="Arial"/>
                <w:color w:val="000000"/>
                <w:position w:val="-2"/>
                <w:sz w:val="18"/>
                <w:szCs w:val="18"/>
              </w:rPr>
              <w:t>(žig in podpis)</w:t>
            </w:r>
          </w:p>
        </w:tc>
      </w:tr>
    </w:tbl>
    <w:p w:rsidR="002819EA" w:rsidRDefault="002819EA" w:rsidP="002819EA">
      <w:pPr>
        <w:spacing w:before="225" w:after="225" w:line="240" w:lineRule="auto"/>
        <w:jc w:val="both"/>
      </w:pPr>
      <w:r>
        <w:rPr>
          <w:rFonts w:ascii="Arial" w:hAnsi="Arial" w:cs="Arial"/>
          <w:color w:val="000000"/>
          <w:sz w:val="18"/>
          <w:szCs w:val="18"/>
        </w:rPr>
        <w:t> </w:t>
      </w:r>
    </w:p>
    <w:p w:rsidR="002819EA" w:rsidRDefault="002819EA" w:rsidP="002819EA">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2819EA" w:rsidRPr="00590863" w:rsidRDefault="002819EA" w:rsidP="002819EA">
      <w:pPr>
        <w:spacing w:after="0"/>
        <w:jc w:val="right"/>
        <w:rPr>
          <w:rFonts w:ascii="Arial" w:hAnsi="Arial" w:cs="Arial"/>
          <w:sz w:val="18"/>
          <w:szCs w:val="18"/>
        </w:rPr>
      </w:pPr>
      <w:r w:rsidRPr="00590863">
        <w:rPr>
          <w:rFonts w:ascii="Arial" w:hAnsi="Arial" w:cs="Arial"/>
          <w:sz w:val="18"/>
          <w:szCs w:val="18"/>
        </w:rPr>
        <w:lastRenderedPageBreak/>
        <w:t xml:space="preserve">Obrazec </w:t>
      </w:r>
      <w:r>
        <w:rPr>
          <w:rFonts w:ascii="Arial" w:hAnsi="Arial" w:cs="Arial"/>
          <w:sz w:val="18"/>
          <w:szCs w:val="18"/>
        </w:rPr>
        <w:t>št: 17</w:t>
      </w:r>
    </w:p>
    <w:p w:rsidR="002819EA" w:rsidRPr="00252358" w:rsidRDefault="002819EA" w:rsidP="002819EA"/>
    <w:p w:rsidR="002819EA" w:rsidRDefault="002819EA" w:rsidP="002819E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nepovezanosti s funkcionarjem naročnika</w:t>
      </w:r>
    </w:p>
    <w:p w:rsidR="002819EA" w:rsidRPr="00C972CE" w:rsidRDefault="002819EA" w:rsidP="002819EA">
      <w:pPr>
        <w:jc w:val="both"/>
        <w:rPr>
          <w:rFonts w:ascii="Arial Narrow" w:hAnsi="Arial Narrow" w:cs="Calibri"/>
          <w:sz w:val="24"/>
          <w:szCs w:val="24"/>
        </w:rPr>
      </w:pPr>
    </w:p>
    <w:p w:rsidR="002819EA" w:rsidRPr="00C972CE" w:rsidRDefault="002819EA" w:rsidP="002819EA">
      <w:pPr>
        <w:pBdr>
          <w:bottom w:val="single" w:sz="12" w:space="1" w:color="auto"/>
        </w:pBdr>
        <w:jc w:val="both"/>
        <w:rPr>
          <w:rFonts w:ascii="Arial Narrow" w:hAnsi="Arial Narrow" w:cs="Calibri"/>
          <w:sz w:val="24"/>
          <w:szCs w:val="24"/>
        </w:rPr>
      </w:pPr>
    </w:p>
    <w:p w:rsidR="002819EA" w:rsidRPr="00C972CE" w:rsidRDefault="002819EA" w:rsidP="002819EA">
      <w:pPr>
        <w:jc w:val="both"/>
        <w:rPr>
          <w:rFonts w:ascii="Arial Narrow" w:hAnsi="Arial Narrow" w:cs="Calibri"/>
          <w:b/>
          <w:i/>
          <w:sz w:val="24"/>
          <w:szCs w:val="24"/>
          <w:u w:val="single"/>
        </w:rPr>
      </w:pPr>
      <w:r w:rsidRPr="00C972CE">
        <w:rPr>
          <w:rFonts w:ascii="Arial Narrow" w:hAnsi="Arial Narrow" w:cs="Calibri"/>
          <w:b/>
          <w:i/>
          <w:sz w:val="24"/>
          <w:szCs w:val="24"/>
          <w:u w:val="single"/>
        </w:rPr>
        <w:t xml:space="preserve"> (NAVEDBA IMENA IN PRIIMKA FIZIČNE OSEBE ALI ODGOVORNE OSEBE POSLOVNEGA SUBJEKTA)</w:t>
      </w:r>
    </w:p>
    <w:p w:rsidR="002819EA" w:rsidRPr="00C972CE" w:rsidRDefault="002819EA" w:rsidP="002819EA">
      <w:pPr>
        <w:jc w:val="both"/>
        <w:rPr>
          <w:rFonts w:ascii="Arial Narrow" w:hAnsi="Arial Narrow" w:cs="Calibri"/>
          <w:sz w:val="24"/>
          <w:szCs w:val="24"/>
        </w:rPr>
      </w:pPr>
      <w:r w:rsidRPr="00C972CE">
        <w:rPr>
          <w:rFonts w:ascii="Arial Narrow" w:hAnsi="Arial Narrow" w:cs="Calibri"/>
          <w:sz w:val="24"/>
          <w:szCs w:val="24"/>
        </w:rPr>
        <w:t xml:space="preserve">izjavljam, da poslovni subjekt </w:t>
      </w:r>
      <w:r>
        <w:rPr>
          <w:rFonts w:ascii="Arial Narrow" w:hAnsi="Arial Narrow" w:cs="Calibri"/>
          <w:b/>
          <w:i/>
          <w:sz w:val="24"/>
          <w:szCs w:val="24"/>
          <w:u w:val="single"/>
        </w:rPr>
        <w:t>__________________</w:t>
      </w:r>
      <w:r w:rsidRPr="00C972CE">
        <w:rPr>
          <w:rFonts w:ascii="Arial Narrow" w:hAnsi="Arial Narrow" w:cs="Calibri"/>
          <w:sz w:val="24"/>
          <w:szCs w:val="24"/>
        </w:rPr>
        <w:t xml:space="preserve"> ni / nisem povezan s funkcionarjem</w:t>
      </w:r>
      <w:r>
        <w:rPr>
          <w:rFonts w:ascii="Arial Narrow" w:hAnsi="Arial Narrow" w:cs="Calibri"/>
          <w:sz w:val="24"/>
          <w:szCs w:val="24"/>
        </w:rPr>
        <w:t xml:space="preserve"> Občine Trebnje</w:t>
      </w:r>
      <w:r w:rsidRPr="00C972CE">
        <w:rPr>
          <w:rFonts w:ascii="Arial Narrow" w:hAnsi="Arial Narrow" w:cs="Calibri"/>
          <w:sz w:val="24"/>
          <w:szCs w:val="24"/>
        </w:rPr>
        <w:t xml:space="preserve"> in po mojem vedenju ni / nisem  povezan z družinskim članom funkcionarja </w:t>
      </w:r>
      <w:r>
        <w:rPr>
          <w:rFonts w:ascii="Arial Narrow" w:hAnsi="Arial Narrow" w:cs="Calibri"/>
          <w:sz w:val="24"/>
          <w:szCs w:val="24"/>
        </w:rPr>
        <w:t xml:space="preserve">Občine Trebnje </w:t>
      </w:r>
      <w:r w:rsidRPr="00C972CE">
        <w:rPr>
          <w:rFonts w:ascii="Arial Narrow" w:hAnsi="Arial Narrow" w:cs="Calibri"/>
          <w:sz w:val="24"/>
          <w:szCs w:val="24"/>
        </w:rPr>
        <w:t xml:space="preserve">na način, določen v prvem odstavku 35. člena Zakona o integriteti in preprečevanju korupcije (Uradni list RS, št. 69/11 – uradno prečiščeno besedilo in 158/2020, </w:t>
      </w:r>
      <w:proofErr w:type="spellStart"/>
      <w:r w:rsidRPr="00C972CE">
        <w:rPr>
          <w:rFonts w:ascii="Arial Narrow" w:hAnsi="Arial Narrow" w:cs="Calibri"/>
          <w:sz w:val="24"/>
          <w:szCs w:val="24"/>
        </w:rPr>
        <w:t>ZIntPK</w:t>
      </w:r>
      <w:proofErr w:type="spellEnd"/>
      <w:r w:rsidRPr="00C972CE">
        <w:rPr>
          <w:rFonts w:ascii="Arial Narrow" w:hAnsi="Arial Narrow" w:cs="Calibri"/>
          <w:sz w:val="24"/>
          <w:szCs w:val="24"/>
        </w:rPr>
        <w:t xml:space="preserve">).   </w:t>
      </w:r>
    </w:p>
    <w:p w:rsidR="002819EA" w:rsidRPr="00C972CE" w:rsidRDefault="002819EA" w:rsidP="002819EA">
      <w:pPr>
        <w:jc w:val="both"/>
        <w:rPr>
          <w:rFonts w:ascii="Arial Narrow" w:hAnsi="Arial Narrow"/>
          <w:sz w:val="24"/>
          <w:szCs w:val="24"/>
        </w:rPr>
      </w:pPr>
    </w:p>
    <w:p w:rsidR="002819EA" w:rsidRPr="00C972CE" w:rsidRDefault="002819EA" w:rsidP="002819EA">
      <w:pPr>
        <w:jc w:val="both"/>
        <w:rPr>
          <w:rFonts w:ascii="Arial Narrow" w:hAnsi="Arial Narrow"/>
          <w:sz w:val="24"/>
          <w:szCs w:val="24"/>
        </w:rPr>
      </w:pPr>
    </w:p>
    <w:p w:rsidR="002819EA" w:rsidRPr="00C972CE" w:rsidRDefault="002819EA" w:rsidP="002819EA">
      <w:pPr>
        <w:jc w:val="both"/>
        <w:rPr>
          <w:rFonts w:ascii="Arial Narrow" w:hAnsi="Arial Narrow"/>
          <w:sz w:val="24"/>
          <w:szCs w:val="24"/>
        </w:rPr>
      </w:pPr>
    </w:p>
    <w:p w:rsidR="002819EA" w:rsidRPr="00C972CE" w:rsidRDefault="002819EA" w:rsidP="002819EA">
      <w:pPr>
        <w:jc w:val="both"/>
        <w:rPr>
          <w:rFonts w:ascii="Arial Narrow" w:hAnsi="Arial Narrow"/>
          <w:sz w:val="24"/>
          <w:szCs w:val="24"/>
        </w:rPr>
      </w:pPr>
    </w:p>
    <w:p w:rsidR="002819EA" w:rsidRPr="00C972CE" w:rsidRDefault="002819EA" w:rsidP="002819EA">
      <w:pPr>
        <w:jc w:val="both"/>
        <w:rPr>
          <w:rFonts w:ascii="Arial Narrow" w:hAnsi="Arial Narrow"/>
          <w:sz w:val="24"/>
          <w:szCs w:val="24"/>
        </w:rPr>
      </w:pPr>
    </w:p>
    <w:p w:rsidR="002819EA" w:rsidRDefault="002819EA" w:rsidP="002819EA">
      <w:pPr>
        <w:jc w:val="both"/>
        <w:rPr>
          <w:rFonts w:ascii="Arial Narrow" w:hAnsi="Arial Narrow"/>
          <w:sz w:val="24"/>
          <w:szCs w:val="24"/>
        </w:rPr>
      </w:pPr>
    </w:p>
    <w:p w:rsidR="002819EA" w:rsidRDefault="002819EA" w:rsidP="002819EA">
      <w:pPr>
        <w:jc w:val="both"/>
        <w:rPr>
          <w:rFonts w:ascii="Arial Narrow" w:hAnsi="Arial Narrow"/>
          <w:sz w:val="24"/>
          <w:szCs w:val="24"/>
        </w:rPr>
      </w:pPr>
    </w:p>
    <w:p w:rsidR="002819EA" w:rsidRDefault="002819EA" w:rsidP="002819EA">
      <w:pPr>
        <w:jc w:val="both"/>
        <w:rPr>
          <w:rFonts w:ascii="Arial Narrow" w:hAnsi="Arial Narrow"/>
          <w:sz w:val="24"/>
          <w:szCs w:val="24"/>
        </w:rPr>
      </w:pPr>
    </w:p>
    <w:p w:rsidR="002819EA" w:rsidRPr="00C972CE" w:rsidRDefault="002819EA" w:rsidP="002819EA">
      <w:pPr>
        <w:jc w:val="both"/>
        <w:rPr>
          <w:rFonts w:ascii="Arial Narrow" w:hAnsi="Arial Narrow"/>
          <w:sz w:val="24"/>
          <w:szCs w:val="24"/>
        </w:rPr>
      </w:pPr>
    </w:p>
    <w:p w:rsidR="002819EA" w:rsidRPr="00C972CE" w:rsidRDefault="002819EA" w:rsidP="002819EA">
      <w:pPr>
        <w:jc w:val="both"/>
        <w:rPr>
          <w:rFonts w:ascii="Arial Narrow" w:hAnsi="Arial Narrow"/>
          <w:b/>
          <w:sz w:val="24"/>
          <w:szCs w:val="24"/>
          <w:u w:val="single"/>
        </w:rPr>
      </w:pPr>
      <w:r w:rsidRPr="00C972CE">
        <w:rPr>
          <w:rFonts w:ascii="Arial Narrow" w:hAnsi="Arial Narrow"/>
          <w:b/>
          <w:sz w:val="24"/>
          <w:szCs w:val="24"/>
          <w:u w:val="single"/>
        </w:rPr>
        <w:t xml:space="preserve">1. odstavek 35. člena </w:t>
      </w:r>
      <w:proofErr w:type="spellStart"/>
      <w:r w:rsidRPr="00C972CE">
        <w:rPr>
          <w:rFonts w:ascii="Arial Narrow" w:hAnsi="Arial Narrow"/>
          <w:b/>
          <w:sz w:val="24"/>
          <w:szCs w:val="24"/>
          <w:u w:val="single"/>
        </w:rPr>
        <w:t>ZIntPK</w:t>
      </w:r>
      <w:proofErr w:type="spellEnd"/>
      <w:r w:rsidRPr="00C972CE">
        <w:rPr>
          <w:rFonts w:ascii="Arial Narrow" w:hAnsi="Arial Narrow"/>
          <w:b/>
          <w:sz w:val="24"/>
          <w:szCs w:val="24"/>
          <w:u w:val="single"/>
        </w:rPr>
        <w:t>:</w:t>
      </w:r>
    </w:p>
    <w:p w:rsidR="002819EA" w:rsidRPr="00C972CE" w:rsidRDefault="002819EA" w:rsidP="002819EA">
      <w:pPr>
        <w:pStyle w:val="Sprotnaopomba-besedilo"/>
        <w:rPr>
          <w:rFonts w:ascii="Arial Narrow" w:hAnsi="Arial Narrow" w:cs="Calibri"/>
          <w:i/>
          <w:sz w:val="22"/>
          <w:szCs w:val="22"/>
        </w:rPr>
      </w:pPr>
      <w:r w:rsidRPr="00C972CE">
        <w:rPr>
          <w:rFonts w:ascii="Arial Narrow" w:hAnsi="Arial Narrow" w:cs="Calibri"/>
          <w:i/>
          <w:sz w:val="22"/>
          <w:szCs w:val="22"/>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2819EA" w:rsidRPr="00C972CE" w:rsidRDefault="002819EA" w:rsidP="002819EA">
      <w:pPr>
        <w:pStyle w:val="Sprotnaopomba-besedilo"/>
        <w:numPr>
          <w:ilvl w:val="0"/>
          <w:numId w:val="40"/>
        </w:numPr>
        <w:rPr>
          <w:rFonts w:ascii="Arial Narrow" w:hAnsi="Arial Narrow" w:cs="Calibri"/>
          <w:i/>
          <w:sz w:val="22"/>
          <w:szCs w:val="22"/>
        </w:rPr>
      </w:pPr>
      <w:r w:rsidRPr="00C972CE">
        <w:rPr>
          <w:rFonts w:ascii="Arial Narrow" w:hAnsi="Arial Narrow" w:cs="Calibri"/>
          <w:i/>
          <w:sz w:val="22"/>
          <w:szCs w:val="22"/>
        </w:rPr>
        <w:t>udeležen kot poslovodja, član poslovodstva ali zakoniti zastopnik ali</w:t>
      </w:r>
    </w:p>
    <w:p w:rsidR="002819EA" w:rsidRPr="00C972CE" w:rsidRDefault="002819EA" w:rsidP="002819EA">
      <w:pPr>
        <w:pStyle w:val="Sprotnaopomba-besedilo"/>
        <w:numPr>
          <w:ilvl w:val="0"/>
          <w:numId w:val="40"/>
        </w:numPr>
        <w:rPr>
          <w:rFonts w:ascii="Arial Narrow" w:hAnsi="Arial Narrow" w:cs="Calibri"/>
          <w:i/>
          <w:sz w:val="22"/>
          <w:szCs w:val="22"/>
        </w:rPr>
      </w:pPr>
      <w:r w:rsidRPr="00C972CE">
        <w:rPr>
          <w:rFonts w:ascii="Arial Narrow" w:hAnsi="Arial Narrow" w:cs="Calibri"/>
          <w:i/>
          <w:sz w:val="22"/>
          <w:szCs w:val="22"/>
        </w:rPr>
        <w:t>neposredno ali prek drugih pravnih oseb v več kot pet odstotnem deležu udeležen pri ustanoviteljskih pravicah, upravljanju ali kapitalu.</w:t>
      </w:r>
    </w:p>
    <w:p w:rsidR="002819EA" w:rsidRDefault="002819EA" w:rsidP="002819EA">
      <w:pPr>
        <w:sectPr w:rsidR="002819EA" w:rsidSect="00E778F7">
          <w:footerReference w:type="default" r:id="rId20"/>
          <w:pgSz w:w="11906" w:h="16838"/>
          <w:pgMar w:top="1418" w:right="1418" w:bottom="1418" w:left="1418" w:header="567" w:footer="596" w:gutter="0"/>
          <w:cols w:space="708"/>
          <w:docGrid w:linePitch="360"/>
        </w:sectPr>
      </w:pPr>
    </w:p>
    <w:p w:rsidR="00D1312A" w:rsidRDefault="00D1312A">
      <w:bookmarkStart w:id="8" w:name="_GoBack"/>
      <w:bookmarkEnd w:id="8"/>
    </w:p>
    <w:sectPr w:rsidR="00D131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F9" w:rsidRDefault="002819EA" w:rsidP="00E778F7">
    <w:pPr>
      <w:pStyle w:val="Noga"/>
      <w:tabs>
        <w:tab w:val="left" w:pos="3301"/>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F9" w:rsidRDefault="002819EA" w:rsidP="00E778F7">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F9" w:rsidRDefault="002819EA" w:rsidP="00E778F7">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F9" w:rsidRDefault="002819EA" w:rsidP="00E778F7">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F9" w:rsidRDefault="002819EA" w:rsidP="00E778F7">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F9" w:rsidRDefault="002819EA" w:rsidP="00E778F7">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F9" w:rsidRDefault="002819EA" w:rsidP="00E778F7">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F9" w:rsidRDefault="002819EA" w:rsidP="00E778F7">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F9" w:rsidRDefault="002819EA" w:rsidP="00E778F7">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F9" w:rsidRDefault="002819EA" w:rsidP="00E778F7">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F9" w:rsidRDefault="002819EA" w:rsidP="00E778F7">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F9" w:rsidRDefault="002819EA" w:rsidP="00E778F7">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F9" w:rsidRDefault="002819EA" w:rsidP="00E778F7">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F9" w:rsidRDefault="002819EA" w:rsidP="00E778F7">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F9" w:rsidRDefault="002819EA" w:rsidP="00E778F7">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4F9" w:rsidRDefault="002819EA" w:rsidP="00E778F7">
    <w:pPr>
      <w:pStyle w:val="Noga"/>
      <w:tabs>
        <w:tab w:val="left" w:pos="3301"/>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0582"/>
    <w:multiLevelType w:val="hybridMultilevel"/>
    <w:tmpl w:val="ED1E2A52"/>
    <w:lvl w:ilvl="0" w:tplc="E1201252">
      <w:start w:val="1"/>
      <w:numFmt w:val="decimal"/>
      <w:lvlText w:val="%1."/>
      <w:lvlJc w:val="left"/>
      <w:pPr>
        <w:ind w:left="720" w:hanging="360"/>
      </w:pPr>
      <w:rPr>
        <w:rFonts w:ascii="Arial" w:hAnsi="Arial" w:cs="Arial" w:hint="default"/>
        <w:sz w:val="18"/>
        <w:szCs w:val="18"/>
      </w:rPr>
    </w:lvl>
    <w:lvl w:ilvl="1" w:tplc="19787F50">
      <w:start w:val="1"/>
      <w:numFmt w:val="decimal"/>
      <w:lvlText w:val="%2."/>
      <w:lvlJc w:val="left"/>
      <w:pPr>
        <w:ind w:left="1440" w:hanging="360"/>
      </w:pPr>
    </w:lvl>
    <w:lvl w:ilvl="2" w:tplc="B290DD9A">
      <w:start w:val="1"/>
      <w:numFmt w:val="decimal"/>
      <w:lvlText w:val="%3."/>
      <w:lvlJc w:val="left"/>
      <w:pPr>
        <w:ind w:left="2160" w:hanging="360"/>
      </w:pPr>
    </w:lvl>
    <w:lvl w:ilvl="3" w:tplc="EB42FBAE">
      <w:start w:val="1"/>
      <w:numFmt w:val="decimal"/>
      <w:lvlText w:val="%4."/>
      <w:lvlJc w:val="left"/>
      <w:pPr>
        <w:ind w:left="2880" w:hanging="360"/>
      </w:pPr>
    </w:lvl>
    <w:lvl w:ilvl="4" w:tplc="E878D01A">
      <w:start w:val="1"/>
      <w:numFmt w:val="decimal"/>
      <w:lvlText w:val="%5."/>
      <w:lvlJc w:val="left"/>
      <w:pPr>
        <w:ind w:left="3600" w:hanging="360"/>
      </w:pPr>
    </w:lvl>
    <w:lvl w:ilvl="5" w:tplc="0DCA52C8">
      <w:start w:val="1"/>
      <w:numFmt w:val="decimal"/>
      <w:lvlText w:val="%6."/>
      <w:lvlJc w:val="left"/>
      <w:pPr>
        <w:ind w:left="4320" w:hanging="360"/>
      </w:pPr>
    </w:lvl>
    <w:lvl w:ilvl="6" w:tplc="223252FC">
      <w:start w:val="1"/>
      <w:numFmt w:val="decimal"/>
      <w:lvlText w:val="%7."/>
      <w:lvlJc w:val="left"/>
      <w:pPr>
        <w:ind w:left="5040" w:hanging="360"/>
      </w:pPr>
    </w:lvl>
    <w:lvl w:ilvl="7" w:tplc="1AF0AC48">
      <w:start w:val="1"/>
      <w:numFmt w:val="decimal"/>
      <w:lvlText w:val="%8."/>
      <w:lvlJc w:val="left"/>
      <w:pPr>
        <w:ind w:left="5760" w:hanging="360"/>
      </w:pPr>
    </w:lvl>
    <w:lvl w:ilvl="8" w:tplc="DE0E51D4">
      <w:start w:val="1"/>
      <w:numFmt w:val="decimal"/>
      <w:lvlText w:val="%9."/>
      <w:lvlJc w:val="left"/>
      <w:pPr>
        <w:ind w:left="6480" w:hanging="360"/>
      </w:pPr>
    </w:lvl>
  </w:abstractNum>
  <w:abstractNum w:abstractNumId="1" w15:restartNumberingAfterBreak="0">
    <w:nsid w:val="0A337124"/>
    <w:multiLevelType w:val="hybridMultilevel"/>
    <w:tmpl w:val="5EB25BD8"/>
    <w:lvl w:ilvl="0" w:tplc="CBDC5DF8">
      <w:start w:val="1"/>
      <w:numFmt w:val="bullet"/>
      <w:lvlText w:val=""/>
      <w:lvlJc w:val="left"/>
      <w:pPr>
        <w:ind w:left="720" w:hanging="360"/>
      </w:pPr>
      <w:rPr>
        <w:rFonts w:ascii="Symbol" w:hAnsi="Symbol" w:cs="Symbol" w:hint="default"/>
        <w:sz w:val="18"/>
        <w:szCs w:val="18"/>
      </w:rPr>
    </w:lvl>
    <w:lvl w:ilvl="1" w:tplc="61E653FC">
      <w:start w:val="1"/>
      <w:numFmt w:val="bullet"/>
      <w:lvlText w:val="o"/>
      <w:lvlJc w:val="left"/>
      <w:pPr>
        <w:ind w:left="1440" w:hanging="360"/>
      </w:pPr>
      <w:rPr>
        <w:rFonts w:ascii="Courier New" w:hAnsi="Courier New" w:cs="Courier New" w:hint="default"/>
      </w:rPr>
    </w:lvl>
    <w:lvl w:ilvl="2" w:tplc="3B128978">
      <w:start w:val="1"/>
      <w:numFmt w:val="bullet"/>
      <w:lvlText w:val=""/>
      <w:lvlJc w:val="left"/>
      <w:pPr>
        <w:ind w:left="2160" w:hanging="360"/>
      </w:pPr>
      <w:rPr>
        <w:rFonts w:ascii="Wingdings" w:hAnsi="Wingdings" w:cs="Wingdings" w:hint="default"/>
      </w:rPr>
    </w:lvl>
    <w:lvl w:ilvl="3" w:tplc="5A7A8E04">
      <w:start w:val="1"/>
      <w:numFmt w:val="bullet"/>
      <w:lvlText w:val=""/>
      <w:lvlJc w:val="left"/>
      <w:pPr>
        <w:ind w:left="2880" w:hanging="360"/>
      </w:pPr>
      <w:rPr>
        <w:rFonts w:ascii="Symbol" w:hAnsi="Symbol" w:cs="Symbol" w:hint="default"/>
      </w:rPr>
    </w:lvl>
    <w:lvl w:ilvl="4" w:tplc="AFFAB420">
      <w:start w:val="1"/>
      <w:numFmt w:val="bullet"/>
      <w:lvlText w:val="o"/>
      <w:lvlJc w:val="left"/>
      <w:pPr>
        <w:ind w:left="3600" w:hanging="360"/>
      </w:pPr>
      <w:rPr>
        <w:rFonts w:ascii="Courier New" w:hAnsi="Courier New" w:cs="Courier New" w:hint="default"/>
      </w:rPr>
    </w:lvl>
    <w:lvl w:ilvl="5" w:tplc="A2820190">
      <w:start w:val="1"/>
      <w:numFmt w:val="bullet"/>
      <w:lvlText w:val=""/>
      <w:lvlJc w:val="left"/>
      <w:pPr>
        <w:ind w:left="4320" w:hanging="360"/>
      </w:pPr>
      <w:rPr>
        <w:rFonts w:ascii="Wingdings" w:hAnsi="Wingdings" w:cs="Wingdings" w:hint="default"/>
      </w:rPr>
    </w:lvl>
    <w:lvl w:ilvl="6" w:tplc="2DE6407C">
      <w:start w:val="1"/>
      <w:numFmt w:val="bullet"/>
      <w:lvlText w:val=""/>
      <w:lvlJc w:val="left"/>
      <w:pPr>
        <w:ind w:left="5040" w:hanging="360"/>
      </w:pPr>
      <w:rPr>
        <w:rFonts w:ascii="Symbol" w:hAnsi="Symbol" w:cs="Symbol" w:hint="default"/>
      </w:rPr>
    </w:lvl>
    <w:lvl w:ilvl="7" w:tplc="4D308EF0">
      <w:start w:val="1"/>
      <w:numFmt w:val="bullet"/>
      <w:lvlText w:val="o"/>
      <w:lvlJc w:val="left"/>
      <w:pPr>
        <w:ind w:left="5760" w:hanging="360"/>
      </w:pPr>
      <w:rPr>
        <w:rFonts w:ascii="Courier New" w:hAnsi="Courier New" w:cs="Courier New" w:hint="default"/>
      </w:rPr>
    </w:lvl>
    <w:lvl w:ilvl="8" w:tplc="09BA79B6">
      <w:start w:val="1"/>
      <w:numFmt w:val="bullet"/>
      <w:lvlText w:val=""/>
      <w:lvlJc w:val="left"/>
      <w:pPr>
        <w:ind w:left="6480" w:hanging="360"/>
      </w:pPr>
      <w:rPr>
        <w:rFonts w:ascii="Wingdings" w:hAnsi="Wingdings" w:cs="Wingdings" w:hint="default"/>
      </w:rPr>
    </w:lvl>
  </w:abstractNum>
  <w:abstractNum w:abstractNumId="2" w15:restartNumberingAfterBreak="0">
    <w:nsid w:val="0E2B2F0F"/>
    <w:multiLevelType w:val="hybridMultilevel"/>
    <w:tmpl w:val="F9EEE826"/>
    <w:lvl w:ilvl="0" w:tplc="9774D79C">
      <w:start w:val="1"/>
      <w:numFmt w:val="bullet"/>
      <w:lvlText w:val=""/>
      <w:lvlJc w:val="left"/>
      <w:pPr>
        <w:ind w:left="720" w:hanging="360"/>
      </w:pPr>
      <w:rPr>
        <w:rFonts w:ascii="Symbol" w:hAnsi="Symbol" w:cs="Symbol" w:hint="default"/>
        <w:sz w:val="18"/>
        <w:szCs w:val="18"/>
      </w:rPr>
    </w:lvl>
    <w:lvl w:ilvl="1" w:tplc="FF82C792">
      <w:start w:val="1"/>
      <w:numFmt w:val="bullet"/>
      <w:lvlText w:val="o"/>
      <w:lvlJc w:val="left"/>
      <w:pPr>
        <w:ind w:left="1440" w:hanging="360"/>
      </w:pPr>
      <w:rPr>
        <w:rFonts w:ascii="Courier New" w:hAnsi="Courier New" w:cs="Courier New" w:hint="default"/>
      </w:rPr>
    </w:lvl>
    <w:lvl w:ilvl="2" w:tplc="D4A4113A">
      <w:start w:val="1"/>
      <w:numFmt w:val="bullet"/>
      <w:lvlText w:val=""/>
      <w:lvlJc w:val="left"/>
      <w:pPr>
        <w:ind w:left="2160" w:hanging="360"/>
      </w:pPr>
      <w:rPr>
        <w:rFonts w:ascii="Wingdings" w:hAnsi="Wingdings" w:cs="Wingdings" w:hint="default"/>
      </w:rPr>
    </w:lvl>
    <w:lvl w:ilvl="3" w:tplc="33500D28">
      <w:start w:val="1"/>
      <w:numFmt w:val="bullet"/>
      <w:lvlText w:val=""/>
      <w:lvlJc w:val="left"/>
      <w:pPr>
        <w:ind w:left="2880" w:hanging="360"/>
      </w:pPr>
      <w:rPr>
        <w:rFonts w:ascii="Symbol" w:hAnsi="Symbol" w:cs="Symbol" w:hint="default"/>
      </w:rPr>
    </w:lvl>
    <w:lvl w:ilvl="4" w:tplc="FB524314">
      <w:start w:val="1"/>
      <w:numFmt w:val="bullet"/>
      <w:lvlText w:val="o"/>
      <w:lvlJc w:val="left"/>
      <w:pPr>
        <w:ind w:left="3600" w:hanging="360"/>
      </w:pPr>
      <w:rPr>
        <w:rFonts w:ascii="Courier New" w:hAnsi="Courier New" w:cs="Courier New" w:hint="default"/>
      </w:rPr>
    </w:lvl>
    <w:lvl w:ilvl="5" w:tplc="A61AB4C0">
      <w:start w:val="1"/>
      <w:numFmt w:val="bullet"/>
      <w:lvlText w:val=""/>
      <w:lvlJc w:val="left"/>
      <w:pPr>
        <w:ind w:left="4320" w:hanging="360"/>
      </w:pPr>
      <w:rPr>
        <w:rFonts w:ascii="Wingdings" w:hAnsi="Wingdings" w:cs="Wingdings" w:hint="default"/>
      </w:rPr>
    </w:lvl>
    <w:lvl w:ilvl="6" w:tplc="ABFC92F2">
      <w:start w:val="1"/>
      <w:numFmt w:val="bullet"/>
      <w:lvlText w:val=""/>
      <w:lvlJc w:val="left"/>
      <w:pPr>
        <w:ind w:left="5040" w:hanging="360"/>
      </w:pPr>
      <w:rPr>
        <w:rFonts w:ascii="Symbol" w:hAnsi="Symbol" w:cs="Symbol" w:hint="default"/>
      </w:rPr>
    </w:lvl>
    <w:lvl w:ilvl="7" w:tplc="E6C4991C">
      <w:start w:val="1"/>
      <w:numFmt w:val="bullet"/>
      <w:lvlText w:val="o"/>
      <w:lvlJc w:val="left"/>
      <w:pPr>
        <w:ind w:left="5760" w:hanging="360"/>
      </w:pPr>
      <w:rPr>
        <w:rFonts w:ascii="Courier New" w:hAnsi="Courier New" w:cs="Courier New" w:hint="default"/>
      </w:rPr>
    </w:lvl>
    <w:lvl w:ilvl="8" w:tplc="674AE3B8">
      <w:start w:val="1"/>
      <w:numFmt w:val="bullet"/>
      <w:lvlText w:val=""/>
      <w:lvlJc w:val="left"/>
      <w:pPr>
        <w:ind w:left="6480" w:hanging="360"/>
      </w:pPr>
      <w:rPr>
        <w:rFonts w:ascii="Wingdings" w:hAnsi="Wingdings" w:cs="Wingdings" w:hint="default"/>
      </w:rPr>
    </w:lvl>
  </w:abstractNum>
  <w:abstractNum w:abstractNumId="3" w15:restartNumberingAfterBreak="0">
    <w:nsid w:val="13B963D8"/>
    <w:multiLevelType w:val="hybridMultilevel"/>
    <w:tmpl w:val="45DEBBF2"/>
    <w:lvl w:ilvl="0" w:tplc="CF466E7E">
      <w:start w:val="1"/>
      <w:numFmt w:val="lowerLetter"/>
      <w:lvlText w:val="%1."/>
      <w:lvlJc w:val="left"/>
      <w:pPr>
        <w:ind w:left="720" w:hanging="360"/>
      </w:pPr>
      <w:rPr>
        <w:rFonts w:ascii="Arial" w:hAnsi="Arial" w:cs="Arial" w:hint="default"/>
        <w:sz w:val="18"/>
        <w:szCs w:val="18"/>
      </w:rPr>
    </w:lvl>
    <w:lvl w:ilvl="1" w:tplc="6DE439B6">
      <w:start w:val="1"/>
      <w:numFmt w:val="lowerLetter"/>
      <w:lvlText w:val="%2."/>
      <w:lvlJc w:val="left"/>
      <w:pPr>
        <w:ind w:left="1440" w:hanging="360"/>
      </w:pPr>
    </w:lvl>
    <w:lvl w:ilvl="2" w:tplc="6694BF7A">
      <w:start w:val="1"/>
      <w:numFmt w:val="lowerLetter"/>
      <w:lvlText w:val="%3."/>
      <w:lvlJc w:val="left"/>
      <w:pPr>
        <w:ind w:left="2160" w:hanging="360"/>
      </w:pPr>
    </w:lvl>
    <w:lvl w:ilvl="3" w:tplc="336C4128">
      <w:start w:val="1"/>
      <w:numFmt w:val="lowerLetter"/>
      <w:lvlText w:val="%4."/>
      <w:lvlJc w:val="left"/>
      <w:pPr>
        <w:ind w:left="2880" w:hanging="360"/>
      </w:pPr>
    </w:lvl>
    <w:lvl w:ilvl="4" w:tplc="2A7655A4">
      <w:start w:val="1"/>
      <w:numFmt w:val="lowerLetter"/>
      <w:lvlText w:val="%5."/>
      <w:lvlJc w:val="left"/>
      <w:pPr>
        <w:ind w:left="3600" w:hanging="360"/>
      </w:pPr>
    </w:lvl>
    <w:lvl w:ilvl="5" w:tplc="0A48B4C2">
      <w:start w:val="1"/>
      <w:numFmt w:val="lowerLetter"/>
      <w:lvlText w:val="%6."/>
      <w:lvlJc w:val="left"/>
      <w:pPr>
        <w:ind w:left="4320" w:hanging="360"/>
      </w:pPr>
    </w:lvl>
    <w:lvl w:ilvl="6" w:tplc="0804061C">
      <w:start w:val="1"/>
      <w:numFmt w:val="lowerLetter"/>
      <w:lvlText w:val="%7."/>
      <w:lvlJc w:val="left"/>
      <w:pPr>
        <w:ind w:left="5040" w:hanging="360"/>
      </w:pPr>
    </w:lvl>
    <w:lvl w:ilvl="7" w:tplc="C032CD64">
      <w:start w:val="1"/>
      <w:numFmt w:val="lowerLetter"/>
      <w:lvlText w:val="%8."/>
      <w:lvlJc w:val="left"/>
      <w:pPr>
        <w:ind w:left="5760" w:hanging="360"/>
      </w:pPr>
    </w:lvl>
    <w:lvl w:ilvl="8" w:tplc="182464A4">
      <w:start w:val="1"/>
      <w:numFmt w:val="lowerLetter"/>
      <w:lvlText w:val="%9."/>
      <w:lvlJc w:val="left"/>
      <w:pPr>
        <w:ind w:left="6480" w:hanging="360"/>
      </w:pPr>
    </w:lvl>
  </w:abstractNum>
  <w:abstractNum w:abstractNumId="4" w15:restartNumberingAfterBreak="0">
    <w:nsid w:val="1B6D5EB5"/>
    <w:multiLevelType w:val="hybridMultilevel"/>
    <w:tmpl w:val="1A6E4894"/>
    <w:lvl w:ilvl="0" w:tplc="CB3403F6">
      <w:start w:val="3"/>
      <w:numFmt w:val="lowerLetter"/>
      <w:lvlText w:val="%1."/>
      <w:lvlJc w:val="left"/>
      <w:pPr>
        <w:ind w:left="720" w:hanging="360"/>
      </w:pPr>
      <w:rPr>
        <w:rFonts w:ascii="Arial" w:hAnsi="Arial" w:cs="Arial" w:hint="default"/>
        <w:sz w:val="18"/>
        <w:szCs w:val="18"/>
      </w:rPr>
    </w:lvl>
    <w:lvl w:ilvl="1" w:tplc="2F70658A">
      <w:start w:val="1"/>
      <w:numFmt w:val="lowerLetter"/>
      <w:lvlText w:val="%2."/>
      <w:lvlJc w:val="left"/>
      <w:pPr>
        <w:ind w:left="1440" w:hanging="360"/>
      </w:pPr>
    </w:lvl>
    <w:lvl w:ilvl="2" w:tplc="FE64D1FA">
      <w:start w:val="1"/>
      <w:numFmt w:val="lowerLetter"/>
      <w:lvlText w:val="%3."/>
      <w:lvlJc w:val="left"/>
      <w:pPr>
        <w:ind w:left="2160" w:hanging="360"/>
      </w:pPr>
    </w:lvl>
    <w:lvl w:ilvl="3" w:tplc="09460218">
      <w:start w:val="1"/>
      <w:numFmt w:val="lowerLetter"/>
      <w:lvlText w:val="%4."/>
      <w:lvlJc w:val="left"/>
      <w:pPr>
        <w:ind w:left="2880" w:hanging="360"/>
      </w:pPr>
    </w:lvl>
    <w:lvl w:ilvl="4" w:tplc="9ECC5E2C">
      <w:start w:val="1"/>
      <w:numFmt w:val="lowerLetter"/>
      <w:lvlText w:val="%5."/>
      <w:lvlJc w:val="left"/>
      <w:pPr>
        <w:ind w:left="3600" w:hanging="360"/>
      </w:pPr>
    </w:lvl>
    <w:lvl w:ilvl="5" w:tplc="1EFAC746">
      <w:start w:val="1"/>
      <w:numFmt w:val="lowerLetter"/>
      <w:lvlText w:val="%6."/>
      <w:lvlJc w:val="left"/>
      <w:pPr>
        <w:ind w:left="4320" w:hanging="360"/>
      </w:pPr>
    </w:lvl>
    <w:lvl w:ilvl="6" w:tplc="78F4A8B6">
      <w:start w:val="1"/>
      <w:numFmt w:val="lowerLetter"/>
      <w:lvlText w:val="%7."/>
      <w:lvlJc w:val="left"/>
      <w:pPr>
        <w:ind w:left="5040" w:hanging="360"/>
      </w:pPr>
    </w:lvl>
    <w:lvl w:ilvl="7" w:tplc="E25C8E3C">
      <w:start w:val="1"/>
      <w:numFmt w:val="lowerLetter"/>
      <w:lvlText w:val="%8."/>
      <w:lvlJc w:val="left"/>
      <w:pPr>
        <w:ind w:left="5760" w:hanging="360"/>
      </w:pPr>
    </w:lvl>
    <w:lvl w:ilvl="8" w:tplc="1FBA81F8">
      <w:start w:val="1"/>
      <w:numFmt w:val="lowerLetter"/>
      <w:lvlText w:val="%9."/>
      <w:lvlJc w:val="left"/>
      <w:pPr>
        <w:ind w:left="6480" w:hanging="360"/>
      </w:pPr>
    </w:lvl>
  </w:abstractNum>
  <w:abstractNum w:abstractNumId="5" w15:restartNumberingAfterBreak="0">
    <w:nsid w:val="24FC0197"/>
    <w:multiLevelType w:val="hybridMultilevel"/>
    <w:tmpl w:val="4CDCE782"/>
    <w:lvl w:ilvl="0" w:tplc="E3920CA0">
      <w:start w:val="1"/>
      <w:numFmt w:val="bullet"/>
      <w:lvlText w:val=""/>
      <w:lvlJc w:val="left"/>
      <w:pPr>
        <w:ind w:left="720" w:hanging="360"/>
      </w:pPr>
      <w:rPr>
        <w:rFonts w:ascii="Symbol" w:hAnsi="Symbol" w:cs="Symbol" w:hint="default"/>
        <w:sz w:val="18"/>
        <w:szCs w:val="18"/>
      </w:rPr>
    </w:lvl>
    <w:lvl w:ilvl="1" w:tplc="CDBADD56">
      <w:start w:val="1"/>
      <w:numFmt w:val="bullet"/>
      <w:lvlText w:val="o"/>
      <w:lvlJc w:val="left"/>
      <w:pPr>
        <w:ind w:left="1440" w:hanging="360"/>
      </w:pPr>
      <w:rPr>
        <w:rFonts w:ascii="Courier New" w:hAnsi="Courier New" w:cs="Courier New" w:hint="default"/>
      </w:rPr>
    </w:lvl>
    <w:lvl w:ilvl="2" w:tplc="C9CAD5EE">
      <w:start w:val="1"/>
      <w:numFmt w:val="bullet"/>
      <w:lvlText w:val=""/>
      <w:lvlJc w:val="left"/>
      <w:pPr>
        <w:ind w:left="2160" w:hanging="360"/>
      </w:pPr>
      <w:rPr>
        <w:rFonts w:ascii="Wingdings" w:hAnsi="Wingdings" w:cs="Wingdings" w:hint="default"/>
      </w:rPr>
    </w:lvl>
    <w:lvl w:ilvl="3" w:tplc="CAA6B72C">
      <w:start w:val="1"/>
      <w:numFmt w:val="bullet"/>
      <w:lvlText w:val=""/>
      <w:lvlJc w:val="left"/>
      <w:pPr>
        <w:ind w:left="2880" w:hanging="360"/>
      </w:pPr>
      <w:rPr>
        <w:rFonts w:ascii="Symbol" w:hAnsi="Symbol" w:cs="Symbol" w:hint="default"/>
      </w:rPr>
    </w:lvl>
    <w:lvl w:ilvl="4" w:tplc="ABCAD3B6">
      <w:start w:val="1"/>
      <w:numFmt w:val="bullet"/>
      <w:lvlText w:val="o"/>
      <w:lvlJc w:val="left"/>
      <w:pPr>
        <w:ind w:left="3600" w:hanging="360"/>
      </w:pPr>
      <w:rPr>
        <w:rFonts w:ascii="Courier New" w:hAnsi="Courier New" w:cs="Courier New" w:hint="default"/>
      </w:rPr>
    </w:lvl>
    <w:lvl w:ilvl="5" w:tplc="A798190A">
      <w:start w:val="1"/>
      <w:numFmt w:val="bullet"/>
      <w:lvlText w:val=""/>
      <w:lvlJc w:val="left"/>
      <w:pPr>
        <w:ind w:left="4320" w:hanging="360"/>
      </w:pPr>
      <w:rPr>
        <w:rFonts w:ascii="Wingdings" w:hAnsi="Wingdings" w:cs="Wingdings" w:hint="default"/>
      </w:rPr>
    </w:lvl>
    <w:lvl w:ilvl="6" w:tplc="D91EE098">
      <w:start w:val="1"/>
      <w:numFmt w:val="bullet"/>
      <w:lvlText w:val=""/>
      <w:lvlJc w:val="left"/>
      <w:pPr>
        <w:ind w:left="5040" w:hanging="360"/>
      </w:pPr>
      <w:rPr>
        <w:rFonts w:ascii="Symbol" w:hAnsi="Symbol" w:cs="Symbol" w:hint="default"/>
      </w:rPr>
    </w:lvl>
    <w:lvl w:ilvl="7" w:tplc="BBDEA770">
      <w:start w:val="1"/>
      <w:numFmt w:val="bullet"/>
      <w:lvlText w:val="o"/>
      <w:lvlJc w:val="left"/>
      <w:pPr>
        <w:ind w:left="5760" w:hanging="360"/>
      </w:pPr>
      <w:rPr>
        <w:rFonts w:ascii="Courier New" w:hAnsi="Courier New" w:cs="Courier New" w:hint="default"/>
      </w:rPr>
    </w:lvl>
    <w:lvl w:ilvl="8" w:tplc="F4F88792">
      <w:start w:val="1"/>
      <w:numFmt w:val="bullet"/>
      <w:lvlText w:val=""/>
      <w:lvlJc w:val="left"/>
      <w:pPr>
        <w:ind w:left="6480" w:hanging="360"/>
      </w:pPr>
      <w:rPr>
        <w:rFonts w:ascii="Wingdings" w:hAnsi="Wingdings" w:cs="Wingdings" w:hint="default"/>
      </w:rPr>
    </w:lvl>
  </w:abstractNum>
  <w:abstractNum w:abstractNumId="6"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8143BCB"/>
    <w:multiLevelType w:val="hybridMultilevel"/>
    <w:tmpl w:val="16204022"/>
    <w:lvl w:ilvl="0" w:tplc="E27C579C">
      <w:start w:val="1"/>
      <w:numFmt w:val="bullet"/>
      <w:lvlText w:val=""/>
      <w:lvlJc w:val="left"/>
      <w:pPr>
        <w:ind w:left="720" w:hanging="360"/>
      </w:pPr>
      <w:rPr>
        <w:rFonts w:ascii="Symbol" w:hAnsi="Symbol" w:cs="Symbol" w:hint="default"/>
        <w:sz w:val="18"/>
        <w:szCs w:val="18"/>
      </w:rPr>
    </w:lvl>
    <w:lvl w:ilvl="1" w:tplc="904EADB0">
      <w:start w:val="1"/>
      <w:numFmt w:val="bullet"/>
      <w:lvlText w:val="o"/>
      <w:lvlJc w:val="left"/>
      <w:pPr>
        <w:ind w:left="1440" w:hanging="360"/>
      </w:pPr>
      <w:rPr>
        <w:rFonts w:ascii="Courier New" w:hAnsi="Courier New" w:cs="Courier New" w:hint="default"/>
      </w:rPr>
    </w:lvl>
    <w:lvl w:ilvl="2" w:tplc="B3126B86">
      <w:start w:val="1"/>
      <w:numFmt w:val="bullet"/>
      <w:lvlText w:val=""/>
      <w:lvlJc w:val="left"/>
      <w:pPr>
        <w:ind w:left="2160" w:hanging="360"/>
      </w:pPr>
      <w:rPr>
        <w:rFonts w:ascii="Wingdings" w:hAnsi="Wingdings" w:cs="Wingdings" w:hint="default"/>
      </w:rPr>
    </w:lvl>
    <w:lvl w:ilvl="3" w:tplc="7ED67E5C">
      <w:start w:val="1"/>
      <w:numFmt w:val="bullet"/>
      <w:lvlText w:val=""/>
      <w:lvlJc w:val="left"/>
      <w:pPr>
        <w:ind w:left="2880" w:hanging="360"/>
      </w:pPr>
      <w:rPr>
        <w:rFonts w:ascii="Symbol" w:hAnsi="Symbol" w:cs="Symbol" w:hint="default"/>
      </w:rPr>
    </w:lvl>
    <w:lvl w:ilvl="4" w:tplc="1F567D8E">
      <w:start w:val="1"/>
      <w:numFmt w:val="bullet"/>
      <w:lvlText w:val="o"/>
      <w:lvlJc w:val="left"/>
      <w:pPr>
        <w:ind w:left="3600" w:hanging="360"/>
      </w:pPr>
      <w:rPr>
        <w:rFonts w:ascii="Courier New" w:hAnsi="Courier New" w:cs="Courier New" w:hint="default"/>
      </w:rPr>
    </w:lvl>
    <w:lvl w:ilvl="5" w:tplc="12B05CCA">
      <w:start w:val="1"/>
      <w:numFmt w:val="bullet"/>
      <w:lvlText w:val=""/>
      <w:lvlJc w:val="left"/>
      <w:pPr>
        <w:ind w:left="4320" w:hanging="360"/>
      </w:pPr>
      <w:rPr>
        <w:rFonts w:ascii="Wingdings" w:hAnsi="Wingdings" w:cs="Wingdings" w:hint="default"/>
      </w:rPr>
    </w:lvl>
    <w:lvl w:ilvl="6" w:tplc="2FA41824">
      <w:start w:val="1"/>
      <w:numFmt w:val="bullet"/>
      <w:lvlText w:val=""/>
      <w:lvlJc w:val="left"/>
      <w:pPr>
        <w:ind w:left="5040" w:hanging="360"/>
      </w:pPr>
      <w:rPr>
        <w:rFonts w:ascii="Symbol" w:hAnsi="Symbol" w:cs="Symbol" w:hint="default"/>
      </w:rPr>
    </w:lvl>
    <w:lvl w:ilvl="7" w:tplc="6504A9B0">
      <w:start w:val="1"/>
      <w:numFmt w:val="bullet"/>
      <w:lvlText w:val="o"/>
      <w:lvlJc w:val="left"/>
      <w:pPr>
        <w:ind w:left="5760" w:hanging="360"/>
      </w:pPr>
      <w:rPr>
        <w:rFonts w:ascii="Courier New" w:hAnsi="Courier New" w:cs="Courier New" w:hint="default"/>
      </w:rPr>
    </w:lvl>
    <w:lvl w:ilvl="8" w:tplc="5A2E04FC">
      <w:start w:val="1"/>
      <w:numFmt w:val="bullet"/>
      <w:lvlText w:val=""/>
      <w:lvlJc w:val="left"/>
      <w:pPr>
        <w:ind w:left="6480" w:hanging="360"/>
      </w:pPr>
      <w:rPr>
        <w:rFonts w:ascii="Wingdings" w:hAnsi="Wingdings" w:cs="Wingdings" w:hint="default"/>
      </w:rPr>
    </w:lvl>
  </w:abstractNum>
  <w:abstractNum w:abstractNumId="8" w15:restartNumberingAfterBreak="0">
    <w:nsid w:val="2AF366A8"/>
    <w:multiLevelType w:val="hybridMultilevel"/>
    <w:tmpl w:val="16B2F2B4"/>
    <w:lvl w:ilvl="0" w:tplc="99002032">
      <w:start w:val="1"/>
      <w:numFmt w:val="bullet"/>
      <w:lvlText w:val=""/>
      <w:lvlJc w:val="left"/>
      <w:pPr>
        <w:ind w:left="720" w:hanging="360"/>
      </w:pPr>
      <w:rPr>
        <w:rFonts w:ascii="Symbol" w:hAnsi="Symbol" w:cs="Symbol" w:hint="default"/>
        <w:sz w:val="18"/>
        <w:szCs w:val="18"/>
      </w:rPr>
    </w:lvl>
    <w:lvl w:ilvl="1" w:tplc="829AD304">
      <w:start w:val="1"/>
      <w:numFmt w:val="bullet"/>
      <w:lvlText w:val="o"/>
      <w:lvlJc w:val="left"/>
      <w:pPr>
        <w:ind w:left="1440" w:hanging="360"/>
      </w:pPr>
      <w:rPr>
        <w:rFonts w:ascii="Courier New" w:hAnsi="Courier New" w:cs="Courier New" w:hint="default"/>
      </w:rPr>
    </w:lvl>
    <w:lvl w:ilvl="2" w:tplc="F000C78A">
      <w:start w:val="1"/>
      <w:numFmt w:val="bullet"/>
      <w:lvlText w:val=""/>
      <w:lvlJc w:val="left"/>
      <w:pPr>
        <w:ind w:left="2160" w:hanging="360"/>
      </w:pPr>
      <w:rPr>
        <w:rFonts w:ascii="Wingdings" w:hAnsi="Wingdings" w:cs="Wingdings" w:hint="default"/>
      </w:rPr>
    </w:lvl>
    <w:lvl w:ilvl="3" w:tplc="8B305450">
      <w:start w:val="1"/>
      <w:numFmt w:val="bullet"/>
      <w:lvlText w:val=""/>
      <w:lvlJc w:val="left"/>
      <w:pPr>
        <w:ind w:left="2880" w:hanging="360"/>
      </w:pPr>
      <w:rPr>
        <w:rFonts w:ascii="Symbol" w:hAnsi="Symbol" w:cs="Symbol" w:hint="default"/>
      </w:rPr>
    </w:lvl>
    <w:lvl w:ilvl="4" w:tplc="1194A390">
      <w:start w:val="1"/>
      <w:numFmt w:val="bullet"/>
      <w:lvlText w:val="o"/>
      <w:lvlJc w:val="left"/>
      <w:pPr>
        <w:ind w:left="3600" w:hanging="360"/>
      </w:pPr>
      <w:rPr>
        <w:rFonts w:ascii="Courier New" w:hAnsi="Courier New" w:cs="Courier New" w:hint="default"/>
      </w:rPr>
    </w:lvl>
    <w:lvl w:ilvl="5" w:tplc="4E022252">
      <w:start w:val="1"/>
      <w:numFmt w:val="bullet"/>
      <w:lvlText w:val=""/>
      <w:lvlJc w:val="left"/>
      <w:pPr>
        <w:ind w:left="4320" w:hanging="360"/>
      </w:pPr>
      <w:rPr>
        <w:rFonts w:ascii="Wingdings" w:hAnsi="Wingdings" w:cs="Wingdings" w:hint="default"/>
      </w:rPr>
    </w:lvl>
    <w:lvl w:ilvl="6" w:tplc="17603A4E">
      <w:start w:val="1"/>
      <w:numFmt w:val="bullet"/>
      <w:lvlText w:val=""/>
      <w:lvlJc w:val="left"/>
      <w:pPr>
        <w:ind w:left="5040" w:hanging="360"/>
      </w:pPr>
      <w:rPr>
        <w:rFonts w:ascii="Symbol" w:hAnsi="Symbol" w:cs="Symbol" w:hint="default"/>
      </w:rPr>
    </w:lvl>
    <w:lvl w:ilvl="7" w:tplc="2DF462CC">
      <w:start w:val="1"/>
      <w:numFmt w:val="bullet"/>
      <w:lvlText w:val="o"/>
      <w:lvlJc w:val="left"/>
      <w:pPr>
        <w:ind w:left="5760" w:hanging="360"/>
      </w:pPr>
      <w:rPr>
        <w:rFonts w:ascii="Courier New" w:hAnsi="Courier New" w:cs="Courier New" w:hint="default"/>
      </w:rPr>
    </w:lvl>
    <w:lvl w:ilvl="8" w:tplc="B1B8746A">
      <w:start w:val="1"/>
      <w:numFmt w:val="bullet"/>
      <w:lvlText w:val=""/>
      <w:lvlJc w:val="left"/>
      <w:pPr>
        <w:ind w:left="6480" w:hanging="360"/>
      </w:pPr>
      <w:rPr>
        <w:rFonts w:ascii="Wingdings" w:hAnsi="Wingdings" w:cs="Wingdings" w:hint="default"/>
      </w:rPr>
    </w:lvl>
  </w:abstractNum>
  <w:abstractNum w:abstractNumId="9"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EF52EC3"/>
    <w:multiLevelType w:val="hybridMultilevel"/>
    <w:tmpl w:val="51209C64"/>
    <w:lvl w:ilvl="0" w:tplc="26F4BE12">
      <w:start w:val="1"/>
      <w:numFmt w:val="decimal"/>
      <w:lvlText w:val="%1."/>
      <w:lvlJc w:val="left"/>
      <w:pPr>
        <w:ind w:left="720" w:hanging="360"/>
      </w:pPr>
      <w:rPr>
        <w:rFonts w:ascii="Arial" w:hAnsi="Arial" w:cs="Arial" w:hint="default"/>
        <w:sz w:val="18"/>
        <w:szCs w:val="18"/>
      </w:rPr>
    </w:lvl>
    <w:lvl w:ilvl="1" w:tplc="333252B2">
      <w:start w:val="1"/>
      <w:numFmt w:val="decimal"/>
      <w:lvlText w:val="%2."/>
      <w:lvlJc w:val="left"/>
      <w:pPr>
        <w:ind w:left="1440" w:hanging="360"/>
      </w:pPr>
    </w:lvl>
    <w:lvl w:ilvl="2" w:tplc="EE1C485C">
      <w:start w:val="1"/>
      <w:numFmt w:val="decimal"/>
      <w:lvlText w:val="%3."/>
      <w:lvlJc w:val="left"/>
      <w:pPr>
        <w:ind w:left="2160" w:hanging="360"/>
      </w:pPr>
    </w:lvl>
    <w:lvl w:ilvl="3" w:tplc="7DF2133E">
      <w:start w:val="1"/>
      <w:numFmt w:val="decimal"/>
      <w:lvlText w:val="%4."/>
      <w:lvlJc w:val="left"/>
      <w:pPr>
        <w:ind w:left="2880" w:hanging="360"/>
      </w:pPr>
    </w:lvl>
    <w:lvl w:ilvl="4" w:tplc="8000F8DE">
      <w:start w:val="1"/>
      <w:numFmt w:val="decimal"/>
      <w:lvlText w:val="%5."/>
      <w:lvlJc w:val="left"/>
      <w:pPr>
        <w:ind w:left="3600" w:hanging="360"/>
      </w:pPr>
    </w:lvl>
    <w:lvl w:ilvl="5" w:tplc="063EEAC0">
      <w:start w:val="1"/>
      <w:numFmt w:val="decimal"/>
      <w:lvlText w:val="%6."/>
      <w:lvlJc w:val="left"/>
      <w:pPr>
        <w:ind w:left="4320" w:hanging="360"/>
      </w:pPr>
    </w:lvl>
    <w:lvl w:ilvl="6" w:tplc="53E87AE8">
      <w:start w:val="1"/>
      <w:numFmt w:val="decimal"/>
      <w:lvlText w:val="%7."/>
      <w:lvlJc w:val="left"/>
      <w:pPr>
        <w:ind w:left="5040" w:hanging="360"/>
      </w:pPr>
    </w:lvl>
    <w:lvl w:ilvl="7" w:tplc="AA68F2F0">
      <w:start w:val="1"/>
      <w:numFmt w:val="decimal"/>
      <w:lvlText w:val="%8."/>
      <w:lvlJc w:val="left"/>
      <w:pPr>
        <w:ind w:left="5760" w:hanging="360"/>
      </w:pPr>
    </w:lvl>
    <w:lvl w:ilvl="8" w:tplc="92DEC4AE">
      <w:start w:val="1"/>
      <w:numFmt w:val="decimal"/>
      <w:lvlText w:val="%9."/>
      <w:lvlJc w:val="left"/>
      <w:pPr>
        <w:ind w:left="6480" w:hanging="360"/>
      </w:pPr>
    </w:lvl>
  </w:abstractNum>
  <w:abstractNum w:abstractNumId="11"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380304"/>
    <w:multiLevelType w:val="hybridMultilevel"/>
    <w:tmpl w:val="CEA0747A"/>
    <w:lvl w:ilvl="0" w:tplc="FA683596">
      <w:start w:val="1"/>
      <w:numFmt w:val="bullet"/>
      <w:lvlText w:val=""/>
      <w:lvlJc w:val="left"/>
      <w:pPr>
        <w:ind w:left="720" w:hanging="360"/>
      </w:pPr>
      <w:rPr>
        <w:rFonts w:ascii="Symbol" w:hAnsi="Symbol" w:cs="Symbol" w:hint="default"/>
        <w:sz w:val="18"/>
        <w:szCs w:val="18"/>
      </w:rPr>
    </w:lvl>
    <w:lvl w:ilvl="1" w:tplc="2E467C62">
      <w:start w:val="1"/>
      <w:numFmt w:val="bullet"/>
      <w:lvlText w:val="o"/>
      <w:lvlJc w:val="left"/>
      <w:pPr>
        <w:ind w:left="1440" w:hanging="360"/>
      </w:pPr>
      <w:rPr>
        <w:rFonts w:ascii="Courier New" w:hAnsi="Courier New" w:cs="Courier New" w:hint="default"/>
      </w:rPr>
    </w:lvl>
    <w:lvl w:ilvl="2" w:tplc="3574F6EE">
      <w:start w:val="1"/>
      <w:numFmt w:val="bullet"/>
      <w:lvlText w:val=""/>
      <w:lvlJc w:val="left"/>
      <w:pPr>
        <w:ind w:left="2160" w:hanging="360"/>
      </w:pPr>
      <w:rPr>
        <w:rFonts w:ascii="Wingdings" w:hAnsi="Wingdings" w:cs="Wingdings" w:hint="default"/>
      </w:rPr>
    </w:lvl>
    <w:lvl w:ilvl="3" w:tplc="A72A941E">
      <w:start w:val="1"/>
      <w:numFmt w:val="bullet"/>
      <w:lvlText w:val=""/>
      <w:lvlJc w:val="left"/>
      <w:pPr>
        <w:ind w:left="2880" w:hanging="360"/>
      </w:pPr>
      <w:rPr>
        <w:rFonts w:ascii="Symbol" w:hAnsi="Symbol" w:cs="Symbol" w:hint="default"/>
      </w:rPr>
    </w:lvl>
    <w:lvl w:ilvl="4" w:tplc="C02AB9A8">
      <w:start w:val="1"/>
      <w:numFmt w:val="bullet"/>
      <w:lvlText w:val="o"/>
      <w:lvlJc w:val="left"/>
      <w:pPr>
        <w:ind w:left="3600" w:hanging="360"/>
      </w:pPr>
      <w:rPr>
        <w:rFonts w:ascii="Courier New" w:hAnsi="Courier New" w:cs="Courier New" w:hint="default"/>
      </w:rPr>
    </w:lvl>
    <w:lvl w:ilvl="5" w:tplc="E0442F76">
      <w:start w:val="1"/>
      <w:numFmt w:val="bullet"/>
      <w:lvlText w:val=""/>
      <w:lvlJc w:val="left"/>
      <w:pPr>
        <w:ind w:left="4320" w:hanging="360"/>
      </w:pPr>
      <w:rPr>
        <w:rFonts w:ascii="Wingdings" w:hAnsi="Wingdings" w:cs="Wingdings" w:hint="default"/>
      </w:rPr>
    </w:lvl>
    <w:lvl w:ilvl="6" w:tplc="46209012">
      <w:start w:val="1"/>
      <w:numFmt w:val="bullet"/>
      <w:lvlText w:val=""/>
      <w:lvlJc w:val="left"/>
      <w:pPr>
        <w:ind w:left="5040" w:hanging="360"/>
      </w:pPr>
      <w:rPr>
        <w:rFonts w:ascii="Symbol" w:hAnsi="Symbol" w:cs="Symbol" w:hint="default"/>
      </w:rPr>
    </w:lvl>
    <w:lvl w:ilvl="7" w:tplc="ADDC7896">
      <w:start w:val="1"/>
      <w:numFmt w:val="bullet"/>
      <w:lvlText w:val="o"/>
      <w:lvlJc w:val="left"/>
      <w:pPr>
        <w:ind w:left="5760" w:hanging="360"/>
      </w:pPr>
      <w:rPr>
        <w:rFonts w:ascii="Courier New" w:hAnsi="Courier New" w:cs="Courier New" w:hint="default"/>
      </w:rPr>
    </w:lvl>
    <w:lvl w:ilvl="8" w:tplc="6CFEB07C">
      <w:start w:val="1"/>
      <w:numFmt w:val="bullet"/>
      <w:lvlText w:val=""/>
      <w:lvlJc w:val="left"/>
      <w:pPr>
        <w:ind w:left="6480" w:hanging="360"/>
      </w:pPr>
      <w:rPr>
        <w:rFonts w:ascii="Wingdings" w:hAnsi="Wingdings" w:cs="Wingdings" w:hint="default"/>
      </w:rPr>
    </w:lvl>
  </w:abstractNum>
  <w:abstractNum w:abstractNumId="13" w15:restartNumberingAfterBreak="0">
    <w:nsid w:val="380E3893"/>
    <w:multiLevelType w:val="hybridMultilevel"/>
    <w:tmpl w:val="220683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5A064B"/>
    <w:multiLevelType w:val="hybridMultilevel"/>
    <w:tmpl w:val="1C22AF0C"/>
    <w:lvl w:ilvl="0" w:tplc="15F6C38E">
      <w:start w:val="1"/>
      <w:numFmt w:val="bullet"/>
      <w:lvlText w:val=""/>
      <w:lvlJc w:val="left"/>
      <w:pPr>
        <w:ind w:left="720" w:hanging="360"/>
      </w:pPr>
      <w:rPr>
        <w:rFonts w:ascii="Symbol" w:hAnsi="Symbol" w:cs="Symbol" w:hint="default"/>
        <w:sz w:val="18"/>
        <w:szCs w:val="18"/>
      </w:rPr>
    </w:lvl>
    <w:lvl w:ilvl="1" w:tplc="A942ED6C">
      <w:start w:val="1"/>
      <w:numFmt w:val="bullet"/>
      <w:lvlText w:val="o"/>
      <w:lvlJc w:val="left"/>
      <w:pPr>
        <w:ind w:left="1440" w:hanging="360"/>
      </w:pPr>
      <w:rPr>
        <w:rFonts w:ascii="Courier New" w:hAnsi="Courier New" w:cs="Courier New" w:hint="default"/>
      </w:rPr>
    </w:lvl>
    <w:lvl w:ilvl="2" w:tplc="C99C0250">
      <w:start w:val="1"/>
      <w:numFmt w:val="bullet"/>
      <w:lvlText w:val=""/>
      <w:lvlJc w:val="left"/>
      <w:pPr>
        <w:ind w:left="2160" w:hanging="360"/>
      </w:pPr>
      <w:rPr>
        <w:rFonts w:ascii="Wingdings" w:hAnsi="Wingdings" w:cs="Wingdings" w:hint="default"/>
      </w:rPr>
    </w:lvl>
    <w:lvl w:ilvl="3" w:tplc="2DBA92E0">
      <w:start w:val="1"/>
      <w:numFmt w:val="bullet"/>
      <w:lvlText w:val=""/>
      <w:lvlJc w:val="left"/>
      <w:pPr>
        <w:ind w:left="2880" w:hanging="360"/>
      </w:pPr>
      <w:rPr>
        <w:rFonts w:ascii="Symbol" w:hAnsi="Symbol" w:cs="Symbol" w:hint="default"/>
      </w:rPr>
    </w:lvl>
    <w:lvl w:ilvl="4" w:tplc="0EB4806A">
      <w:start w:val="1"/>
      <w:numFmt w:val="bullet"/>
      <w:lvlText w:val="o"/>
      <w:lvlJc w:val="left"/>
      <w:pPr>
        <w:ind w:left="3600" w:hanging="360"/>
      </w:pPr>
      <w:rPr>
        <w:rFonts w:ascii="Courier New" w:hAnsi="Courier New" w:cs="Courier New" w:hint="default"/>
      </w:rPr>
    </w:lvl>
    <w:lvl w:ilvl="5" w:tplc="00204ACC">
      <w:start w:val="1"/>
      <w:numFmt w:val="bullet"/>
      <w:lvlText w:val=""/>
      <w:lvlJc w:val="left"/>
      <w:pPr>
        <w:ind w:left="4320" w:hanging="360"/>
      </w:pPr>
      <w:rPr>
        <w:rFonts w:ascii="Wingdings" w:hAnsi="Wingdings" w:cs="Wingdings" w:hint="default"/>
      </w:rPr>
    </w:lvl>
    <w:lvl w:ilvl="6" w:tplc="E62221EE">
      <w:start w:val="1"/>
      <w:numFmt w:val="bullet"/>
      <w:lvlText w:val=""/>
      <w:lvlJc w:val="left"/>
      <w:pPr>
        <w:ind w:left="5040" w:hanging="360"/>
      </w:pPr>
      <w:rPr>
        <w:rFonts w:ascii="Symbol" w:hAnsi="Symbol" w:cs="Symbol" w:hint="default"/>
      </w:rPr>
    </w:lvl>
    <w:lvl w:ilvl="7" w:tplc="14BAA420">
      <w:start w:val="1"/>
      <w:numFmt w:val="bullet"/>
      <w:lvlText w:val="o"/>
      <w:lvlJc w:val="left"/>
      <w:pPr>
        <w:ind w:left="5760" w:hanging="360"/>
      </w:pPr>
      <w:rPr>
        <w:rFonts w:ascii="Courier New" w:hAnsi="Courier New" w:cs="Courier New" w:hint="default"/>
      </w:rPr>
    </w:lvl>
    <w:lvl w:ilvl="8" w:tplc="CA467AD2">
      <w:start w:val="1"/>
      <w:numFmt w:val="bullet"/>
      <w:lvlText w:val=""/>
      <w:lvlJc w:val="left"/>
      <w:pPr>
        <w:ind w:left="6480" w:hanging="360"/>
      </w:pPr>
      <w:rPr>
        <w:rFonts w:ascii="Wingdings" w:hAnsi="Wingdings" w:cs="Wingdings" w:hint="default"/>
      </w:rPr>
    </w:lvl>
  </w:abstractNum>
  <w:abstractNum w:abstractNumId="15" w15:restartNumberingAfterBreak="0">
    <w:nsid w:val="3EF87497"/>
    <w:multiLevelType w:val="hybridMultilevel"/>
    <w:tmpl w:val="0938116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4016490E"/>
    <w:multiLevelType w:val="hybridMultilevel"/>
    <w:tmpl w:val="BC1274D0"/>
    <w:lvl w:ilvl="0" w:tplc="B8DEA044">
      <w:start w:val="1"/>
      <w:numFmt w:val="bullet"/>
      <w:lvlText w:val=""/>
      <w:lvlJc w:val="left"/>
      <w:pPr>
        <w:ind w:left="720" w:hanging="360"/>
      </w:pPr>
      <w:rPr>
        <w:rFonts w:ascii="Symbol" w:hAnsi="Symbol" w:cs="Symbol" w:hint="default"/>
        <w:sz w:val="24"/>
        <w:szCs w:val="24"/>
      </w:rPr>
    </w:lvl>
    <w:lvl w:ilvl="1" w:tplc="BC2C9D66">
      <w:start w:val="1"/>
      <w:numFmt w:val="bullet"/>
      <w:lvlText w:val="o"/>
      <w:lvlJc w:val="left"/>
      <w:pPr>
        <w:ind w:left="1440" w:hanging="360"/>
      </w:pPr>
      <w:rPr>
        <w:rFonts w:ascii="Courier New" w:hAnsi="Courier New" w:cs="Courier New" w:hint="default"/>
      </w:rPr>
    </w:lvl>
    <w:lvl w:ilvl="2" w:tplc="DF36C3CC">
      <w:start w:val="1"/>
      <w:numFmt w:val="bullet"/>
      <w:lvlText w:val=""/>
      <w:lvlJc w:val="left"/>
      <w:pPr>
        <w:ind w:left="2160" w:hanging="360"/>
      </w:pPr>
      <w:rPr>
        <w:rFonts w:ascii="Wingdings" w:hAnsi="Wingdings" w:cs="Wingdings" w:hint="default"/>
      </w:rPr>
    </w:lvl>
    <w:lvl w:ilvl="3" w:tplc="2618D9AA">
      <w:start w:val="1"/>
      <w:numFmt w:val="bullet"/>
      <w:lvlText w:val=""/>
      <w:lvlJc w:val="left"/>
      <w:pPr>
        <w:ind w:left="2880" w:hanging="360"/>
      </w:pPr>
      <w:rPr>
        <w:rFonts w:ascii="Symbol" w:hAnsi="Symbol" w:cs="Symbol" w:hint="default"/>
      </w:rPr>
    </w:lvl>
    <w:lvl w:ilvl="4" w:tplc="CC94F888">
      <w:start w:val="1"/>
      <w:numFmt w:val="bullet"/>
      <w:lvlText w:val="o"/>
      <w:lvlJc w:val="left"/>
      <w:pPr>
        <w:ind w:left="3600" w:hanging="360"/>
      </w:pPr>
      <w:rPr>
        <w:rFonts w:ascii="Courier New" w:hAnsi="Courier New" w:cs="Courier New" w:hint="default"/>
      </w:rPr>
    </w:lvl>
    <w:lvl w:ilvl="5" w:tplc="FD1EF3DC">
      <w:start w:val="1"/>
      <w:numFmt w:val="bullet"/>
      <w:lvlText w:val=""/>
      <w:lvlJc w:val="left"/>
      <w:pPr>
        <w:ind w:left="4320" w:hanging="360"/>
      </w:pPr>
      <w:rPr>
        <w:rFonts w:ascii="Wingdings" w:hAnsi="Wingdings" w:cs="Wingdings" w:hint="default"/>
      </w:rPr>
    </w:lvl>
    <w:lvl w:ilvl="6" w:tplc="E98AED3A">
      <w:start w:val="1"/>
      <w:numFmt w:val="bullet"/>
      <w:lvlText w:val=""/>
      <w:lvlJc w:val="left"/>
      <w:pPr>
        <w:ind w:left="5040" w:hanging="360"/>
      </w:pPr>
      <w:rPr>
        <w:rFonts w:ascii="Symbol" w:hAnsi="Symbol" w:cs="Symbol" w:hint="default"/>
      </w:rPr>
    </w:lvl>
    <w:lvl w:ilvl="7" w:tplc="693CB7B0">
      <w:start w:val="1"/>
      <w:numFmt w:val="bullet"/>
      <w:lvlText w:val="o"/>
      <w:lvlJc w:val="left"/>
      <w:pPr>
        <w:ind w:left="5760" w:hanging="360"/>
      </w:pPr>
      <w:rPr>
        <w:rFonts w:ascii="Courier New" w:hAnsi="Courier New" w:cs="Courier New" w:hint="default"/>
      </w:rPr>
    </w:lvl>
    <w:lvl w:ilvl="8" w:tplc="4E1610BC">
      <w:start w:val="1"/>
      <w:numFmt w:val="bullet"/>
      <w:lvlText w:val=""/>
      <w:lvlJc w:val="left"/>
      <w:pPr>
        <w:ind w:left="6480" w:hanging="360"/>
      </w:pPr>
      <w:rPr>
        <w:rFonts w:ascii="Wingdings" w:hAnsi="Wingdings" w:cs="Wingdings" w:hint="default"/>
      </w:rPr>
    </w:lvl>
  </w:abstractNum>
  <w:abstractNum w:abstractNumId="17" w15:restartNumberingAfterBreak="0">
    <w:nsid w:val="40DD2764"/>
    <w:multiLevelType w:val="hybridMultilevel"/>
    <w:tmpl w:val="E72032F0"/>
    <w:lvl w:ilvl="0" w:tplc="89421640">
      <w:start w:val="1"/>
      <w:numFmt w:val="bullet"/>
      <w:lvlText w:val=""/>
      <w:lvlJc w:val="left"/>
      <w:pPr>
        <w:ind w:left="720" w:hanging="360"/>
      </w:pPr>
      <w:rPr>
        <w:rFonts w:ascii="Symbol" w:hAnsi="Symbol" w:cs="Symbol" w:hint="default"/>
        <w:sz w:val="18"/>
        <w:szCs w:val="18"/>
      </w:rPr>
    </w:lvl>
    <w:lvl w:ilvl="1" w:tplc="D74AC722">
      <w:start w:val="1"/>
      <w:numFmt w:val="bullet"/>
      <w:lvlText w:val="o"/>
      <w:lvlJc w:val="left"/>
      <w:pPr>
        <w:ind w:left="1440" w:hanging="360"/>
      </w:pPr>
      <w:rPr>
        <w:rFonts w:ascii="Courier New" w:hAnsi="Courier New" w:cs="Courier New" w:hint="default"/>
      </w:rPr>
    </w:lvl>
    <w:lvl w:ilvl="2" w:tplc="F1CA7060">
      <w:start w:val="1"/>
      <w:numFmt w:val="bullet"/>
      <w:lvlText w:val=""/>
      <w:lvlJc w:val="left"/>
      <w:pPr>
        <w:ind w:left="2160" w:hanging="360"/>
      </w:pPr>
      <w:rPr>
        <w:rFonts w:ascii="Wingdings" w:hAnsi="Wingdings" w:cs="Wingdings" w:hint="default"/>
      </w:rPr>
    </w:lvl>
    <w:lvl w:ilvl="3" w:tplc="919A35E0">
      <w:start w:val="1"/>
      <w:numFmt w:val="bullet"/>
      <w:lvlText w:val=""/>
      <w:lvlJc w:val="left"/>
      <w:pPr>
        <w:ind w:left="2880" w:hanging="360"/>
      </w:pPr>
      <w:rPr>
        <w:rFonts w:ascii="Symbol" w:hAnsi="Symbol" w:cs="Symbol" w:hint="default"/>
      </w:rPr>
    </w:lvl>
    <w:lvl w:ilvl="4" w:tplc="231AE0B2">
      <w:start w:val="1"/>
      <w:numFmt w:val="bullet"/>
      <w:lvlText w:val="o"/>
      <w:lvlJc w:val="left"/>
      <w:pPr>
        <w:ind w:left="3600" w:hanging="360"/>
      </w:pPr>
      <w:rPr>
        <w:rFonts w:ascii="Courier New" w:hAnsi="Courier New" w:cs="Courier New" w:hint="default"/>
      </w:rPr>
    </w:lvl>
    <w:lvl w:ilvl="5" w:tplc="D0E0A538">
      <w:start w:val="1"/>
      <w:numFmt w:val="bullet"/>
      <w:lvlText w:val=""/>
      <w:lvlJc w:val="left"/>
      <w:pPr>
        <w:ind w:left="4320" w:hanging="360"/>
      </w:pPr>
      <w:rPr>
        <w:rFonts w:ascii="Wingdings" w:hAnsi="Wingdings" w:cs="Wingdings" w:hint="default"/>
      </w:rPr>
    </w:lvl>
    <w:lvl w:ilvl="6" w:tplc="FF3C53D8">
      <w:start w:val="1"/>
      <w:numFmt w:val="bullet"/>
      <w:lvlText w:val=""/>
      <w:lvlJc w:val="left"/>
      <w:pPr>
        <w:ind w:left="5040" w:hanging="360"/>
      </w:pPr>
      <w:rPr>
        <w:rFonts w:ascii="Symbol" w:hAnsi="Symbol" w:cs="Symbol" w:hint="default"/>
      </w:rPr>
    </w:lvl>
    <w:lvl w:ilvl="7" w:tplc="DE202D6A">
      <w:start w:val="1"/>
      <w:numFmt w:val="bullet"/>
      <w:lvlText w:val="o"/>
      <w:lvlJc w:val="left"/>
      <w:pPr>
        <w:ind w:left="5760" w:hanging="360"/>
      </w:pPr>
      <w:rPr>
        <w:rFonts w:ascii="Courier New" w:hAnsi="Courier New" w:cs="Courier New" w:hint="default"/>
      </w:rPr>
    </w:lvl>
    <w:lvl w:ilvl="8" w:tplc="AD4E057C">
      <w:start w:val="1"/>
      <w:numFmt w:val="bullet"/>
      <w:lvlText w:val=""/>
      <w:lvlJc w:val="left"/>
      <w:pPr>
        <w:ind w:left="6480" w:hanging="360"/>
      </w:pPr>
      <w:rPr>
        <w:rFonts w:ascii="Wingdings" w:hAnsi="Wingdings" w:cs="Wingdings" w:hint="default"/>
      </w:rPr>
    </w:lvl>
  </w:abstractNum>
  <w:abstractNum w:abstractNumId="18" w15:restartNumberingAfterBreak="0">
    <w:nsid w:val="40F2497C"/>
    <w:multiLevelType w:val="hybridMultilevel"/>
    <w:tmpl w:val="BC78BB4C"/>
    <w:lvl w:ilvl="0" w:tplc="CD6638F2">
      <w:start w:val="1"/>
      <w:numFmt w:val="bullet"/>
      <w:lvlText w:val=""/>
      <w:lvlJc w:val="left"/>
      <w:pPr>
        <w:ind w:left="720" w:hanging="360"/>
      </w:pPr>
      <w:rPr>
        <w:rFonts w:ascii="Symbol" w:hAnsi="Symbol" w:cs="Symbol" w:hint="default"/>
        <w:sz w:val="18"/>
        <w:szCs w:val="18"/>
      </w:rPr>
    </w:lvl>
    <w:lvl w:ilvl="1" w:tplc="24D46142">
      <w:start w:val="1"/>
      <w:numFmt w:val="bullet"/>
      <w:lvlText w:val="o"/>
      <w:lvlJc w:val="left"/>
      <w:pPr>
        <w:ind w:left="1440" w:hanging="360"/>
      </w:pPr>
      <w:rPr>
        <w:rFonts w:ascii="Courier New" w:hAnsi="Courier New" w:cs="Courier New" w:hint="default"/>
      </w:rPr>
    </w:lvl>
    <w:lvl w:ilvl="2" w:tplc="977E302C">
      <w:start w:val="1"/>
      <w:numFmt w:val="bullet"/>
      <w:lvlText w:val=""/>
      <w:lvlJc w:val="left"/>
      <w:pPr>
        <w:ind w:left="2160" w:hanging="360"/>
      </w:pPr>
      <w:rPr>
        <w:rFonts w:ascii="Wingdings" w:hAnsi="Wingdings" w:cs="Wingdings" w:hint="default"/>
      </w:rPr>
    </w:lvl>
    <w:lvl w:ilvl="3" w:tplc="79BC8654">
      <w:start w:val="1"/>
      <w:numFmt w:val="bullet"/>
      <w:lvlText w:val=""/>
      <w:lvlJc w:val="left"/>
      <w:pPr>
        <w:ind w:left="2880" w:hanging="360"/>
      </w:pPr>
      <w:rPr>
        <w:rFonts w:ascii="Symbol" w:hAnsi="Symbol" w:cs="Symbol" w:hint="default"/>
      </w:rPr>
    </w:lvl>
    <w:lvl w:ilvl="4" w:tplc="B0EAB0E4">
      <w:start w:val="1"/>
      <w:numFmt w:val="bullet"/>
      <w:lvlText w:val="o"/>
      <w:lvlJc w:val="left"/>
      <w:pPr>
        <w:ind w:left="3600" w:hanging="360"/>
      </w:pPr>
      <w:rPr>
        <w:rFonts w:ascii="Courier New" w:hAnsi="Courier New" w:cs="Courier New" w:hint="default"/>
      </w:rPr>
    </w:lvl>
    <w:lvl w:ilvl="5" w:tplc="A3D8131E">
      <w:start w:val="1"/>
      <w:numFmt w:val="bullet"/>
      <w:lvlText w:val=""/>
      <w:lvlJc w:val="left"/>
      <w:pPr>
        <w:ind w:left="4320" w:hanging="360"/>
      </w:pPr>
      <w:rPr>
        <w:rFonts w:ascii="Wingdings" w:hAnsi="Wingdings" w:cs="Wingdings" w:hint="default"/>
      </w:rPr>
    </w:lvl>
    <w:lvl w:ilvl="6" w:tplc="CD18C20C">
      <w:start w:val="1"/>
      <w:numFmt w:val="bullet"/>
      <w:lvlText w:val=""/>
      <w:lvlJc w:val="left"/>
      <w:pPr>
        <w:ind w:left="5040" w:hanging="360"/>
      </w:pPr>
      <w:rPr>
        <w:rFonts w:ascii="Symbol" w:hAnsi="Symbol" w:cs="Symbol" w:hint="default"/>
      </w:rPr>
    </w:lvl>
    <w:lvl w:ilvl="7" w:tplc="CF988090">
      <w:start w:val="1"/>
      <w:numFmt w:val="bullet"/>
      <w:lvlText w:val="o"/>
      <w:lvlJc w:val="left"/>
      <w:pPr>
        <w:ind w:left="5760" w:hanging="360"/>
      </w:pPr>
      <w:rPr>
        <w:rFonts w:ascii="Courier New" w:hAnsi="Courier New" w:cs="Courier New" w:hint="default"/>
      </w:rPr>
    </w:lvl>
    <w:lvl w:ilvl="8" w:tplc="79B6C5AC">
      <w:start w:val="1"/>
      <w:numFmt w:val="bullet"/>
      <w:lvlText w:val=""/>
      <w:lvlJc w:val="left"/>
      <w:pPr>
        <w:ind w:left="6480" w:hanging="360"/>
      </w:pPr>
      <w:rPr>
        <w:rFonts w:ascii="Wingdings" w:hAnsi="Wingdings" w:cs="Wingdings" w:hint="default"/>
      </w:rPr>
    </w:lvl>
  </w:abstractNum>
  <w:abstractNum w:abstractNumId="19" w15:restartNumberingAfterBreak="0">
    <w:nsid w:val="411753A1"/>
    <w:multiLevelType w:val="hybridMultilevel"/>
    <w:tmpl w:val="0F744F38"/>
    <w:lvl w:ilvl="0" w:tplc="A2760716">
      <w:start w:val="1"/>
      <w:numFmt w:val="bullet"/>
      <w:lvlText w:val=""/>
      <w:lvlJc w:val="left"/>
      <w:pPr>
        <w:ind w:left="720" w:hanging="360"/>
      </w:pPr>
      <w:rPr>
        <w:rFonts w:ascii="Symbol" w:hAnsi="Symbol" w:cs="Symbol" w:hint="default"/>
        <w:sz w:val="18"/>
        <w:szCs w:val="18"/>
      </w:rPr>
    </w:lvl>
    <w:lvl w:ilvl="1" w:tplc="56B27A78">
      <w:start w:val="1"/>
      <w:numFmt w:val="bullet"/>
      <w:lvlText w:val="o"/>
      <w:lvlJc w:val="left"/>
      <w:pPr>
        <w:ind w:left="1440" w:hanging="360"/>
      </w:pPr>
      <w:rPr>
        <w:rFonts w:ascii="Courier New" w:hAnsi="Courier New" w:cs="Courier New" w:hint="default"/>
      </w:rPr>
    </w:lvl>
    <w:lvl w:ilvl="2" w:tplc="CFDE2C06">
      <w:start w:val="1"/>
      <w:numFmt w:val="bullet"/>
      <w:lvlText w:val=""/>
      <w:lvlJc w:val="left"/>
      <w:pPr>
        <w:ind w:left="2160" w:hanging="360"/>
      </w:pPr>
      <w:rPr>
        <w:rFonts w:ascii="Wingdings" w:hAnsi="Wingdings" w:cs="Wingdings" w:hint="default"/>
      </w:rPr>
    </w:lvl>
    <w:lvl w:ilvl="3" w:tplc="6A34C6B4">
      <w:start w:val="1"/>
      <w:numFmt w:val="bullet"/>
      <w:lvlText w:val=""/>
      <w:lvlJc w:val="left"/>
      <w:pPr>
        <w:ind w:left="2880" w:hanging="360"/>
      </w:pPr>
      <w:rPr>
        <w:rFonts w:ascii="Symbol" w:hAnsi="Symbol" w:cs="Symbol" w:hint="default"/>
      </w:rPr>
    </w:lvl>
    <w:lvl w:ilvl="4" w:tplc="5B124FF4">
      <w:start w:val="1"/>
      <w:numFmt w:val="bullet"/>
      <w:lvlText w:val="o"/>
      <w:lvlJc w:val="left"/>
      <w:pPr>
        <w:ind w:left="3600" w:hanging="360"/>
      </w:pPr>
      <w:rPr>
        <w:rFonts w:ascii="Courier New" w:hAnsi="Courier New" w:cs="Courier New" w:hint="default"/>
      </w:rPr>
    </w:lvl>
    <w:lvl w:ilvl="5" w:tplc="A6520DDE">
      <w:start w:val="1"/>
      <w:numFmt w:val="bullet"/>
      <w:lvlText w:val=""/>
      <w:lvlJc w:val="left"/>
      <w:pPr>
        <w:ind w:left="4320" w:hanging="360"/>
      </w:pPr>
      <w:rPr>
        <w:rFonts w:ascii="Wingdings" w:hAnsi="Wingdings" w:cs="Wingdings" w:hint="default"/>
      </w:rPr>
    </w:lvl>
    <w:lvl w:ilvl="6" w:tplc="652E14B6">
      <w:start w:val="1"/>
      <w:numFmt w:val="bullet"/>
      <w:lvlText w:val=""/>
      <w:lvlJc w:val="left"/>
      <w:pPr>
        <w:ind w:left="5040" w:hanging="360"/>
      </w:pPr>
      <w:rPr>
        <w:rFonts w:ascii="Symbol" w:hAnsi="Symbol" w:cs="Symbol" w:hint="default"/>
      </w:rPr>
    </w:lvl>
    <w:lvl w:ilvl="7" w:tplc="DB1C4D3E">
      <w:start w:val="1"/>
      <w:numFmt w:val="bullet"/>
      <w:lvlText w:val="o"/>
      <w:lvlJc w:val="left"/>
      <w:pPr>
        <w:ind w:left="5760" w:hanging="360"/>
      </w:pPr>
      <w:rPr>
        <w:rFonts w:ascii="Courier New" w:hAnsi="Courier New" w:cs="Courier New" w:hint="default"/>
      </w:rPr>
    </w:lvl>
    <w:lvl w:ilvl="8" w:tplc="90DE3352">
      <w:start w:val="1"/>
      <w:numFmt w:val="bullet"/>
      <w:lvlText w:val=""/>
      <w:lvlJc w:val="left"/>
      <w:pPr>
        <w:ind w:left="6480" w:hanging="360"/>
      </w:pPr>
      <w:rPr>
        <w:rFonts w:ascii="Wingdings" w:hAnsi="Wingdings" w:cs="Wingdings" w:hint="default"/>
      </w:rPr>
    </w:lvl>
  </w:abstractNum>
  <w:abstractNum w:abstractNumId="20" w15:restartNumberingAfterBreak="0">
    <w:nsid w:val="418847FB"/>
    <w:multiLevelType w:val="hybridMultilevel"/>
    <w:tmpl w:val="341694B0"/>
    <w:lvl w:ilvl="0" w:tplc="B83EA7D6">
      <w:start w:val="1"/>
      <w:numFmt w:val="bullet"/>
      <w:lvlText w:val=""/>
      <w:lvlJc w:val="left"/>
      <w:pPr>
        <w:ind w:left="720" w:hanging="360"/>
      </w:pPr>
      <w:rPr>
        <w:rFonts w:ascii="Symbol" w:hAnsi="Symbol" w:cs="Symbol" w:hint="default"/>
        <w:sz w:val="18"/>
        <w:szCs w:val="18"/>
      </w:rPr>
    </w:lvl>
    <w:lvl w:ilvl="1" w:tplc="54FEFD44">
      <w:start w:val="1"/>
      <w:numFmt w:val="bullet"/>
      <w:lvlText w:val="o"/>
      <w:lvlJc w:val="left"/>
      <w:pPr>
        <w:ind w:left="1440" w:hanging="360"/>
      </w:pPr>
      <w:rPr>
        <w:rFonts w:ascii="Courier New" w:hAnsi="Courier New" w:cs="Courier New" w:hint="default"/>
      </w:rPr>
    </w:lvl>
    <w:lvl w:ilvl="2" w:tplc="9F7E52AE">
      <w:start w:val="1"/>
      <w:numFmt w:val="bullet"/>
      <w:lvlText w:val=""/>
      <w:lvlJc w:val="left"/>
      <w:pPr>
        <w:ind w:left="2160" w:hanging="360"/>
      </w:pPr>
      <w:rPr>
        <w:rFonts w:ascii="Wingdings" w:hAnsi="Wingdings" w:cs="Wingdings" w:hint="default"/>
      </w:rPr>
    </w:lvl>
    <w:lvl w:ilvl="3" w:tplc="4E102402">
      <w:start w:val="1"/>
      <w:numFmt w:val="bullet"/>
      <w:lvlText w:val=""/>
      <w:lvlJc w:val="left"/>
      <w:pPr>
        <w:ind w:left="2880" w:hanging="360"/>
      </w:pPr>
      <w:rPr>
        <w:rFonts w:ascii="Symbol" w:hAnsi="Symbol" w:cs="Symbol" w:hint="default"/>
      </w:rPr>
    </w:lvl>
    <w:lvl w:ilvl="4" w:tplc="ED36F3B0">
      <w:start w:val="1"/>
      <w:numFmt w:val="bullet"/>
      <w:lvlText w:val="o"/>
      <w:lvlJc w:val="left"/>
      <w:pPr>
        <w:ind w:left="3600" w:hanging="360"/>
      </w:pPr>
      <w:rPr>
        <w:rFonts w:ascii="Courier New" w:hAnsi="Courier New" w:cs="Courier New" w:hint="default"/>
      </w:rPr>
    </w:lvl>
    <w:lvl w:ilvl="5" w:tplc="28B654DE">
      <w:start w:val="1"/>
      <w:numFmt w:val="bullet"/>
      <w:lvlText w:val=""/>
      <w:lvlJc w:val="left"/>
      <w:pPr>
        <w:ind w:left="4320" w:hanging="360"/>
      </w:pPr>
      <w:rPr>
        <w:rFonts w:ascii="Wingdings" w:hAnsi="Wingdings" w:cs="Wingdings" w:hint="default"/>
      </w:rPr>
    </w:lvl>
    <w:lvl w:ilvl="6" w:tplc="631CA4BC">
      <w:start w:val="1"/>
      <w:numFmt w:val="bullet"/>
      <w:lvlText w:val=""/>
      <w:lvlJc w:val="left"/>
      <w:pPr>
        <w:ind w:left="5040" w:hanging="360"/>
      </w:pPr>
      <w:rPr>
        <w:rFonts w:ascii="Symbol" w:hAnsi="Symbol" w:cs="Symbol" w:hint="default"/>
      </w:rPr>
    </w:lvl>
    <w:lvl w:ilvl="7" w:tplc="6C7E9786">
      <w:start w:val="1"/>
      <w:numFmt w:val="bullet"/>
      <w:lvlText w:val="o"/>
      <w:lvlJc w:val="left"/>
      <w:pPr>
        <w:ind w:left="5760" w:hanging="360"/>
      </w:pPr>
      <w:rPr>
        <w:rFonts w:ascii="Courier New" w:hAnsi="Courier New" w:cs="Courier New" w:hint="default"/>
      </w:rPr>
    </w:lvl>
    <w:lvl w:ilvl="8" w:tplc="8B1A0906">
      <w:start w:val="1"/>
      <w:numFmt w:val="bullet"/>
      <w:lvlText w:val=""/>
      <w:lvlJc w:val="left"/>
      <w:pPr>
        <w:ind w:left="6480" w:hanging="360"/>
      </w:pPr>
      <w:rPr>
        <w:rFonts w:ascii="Wingdings" w:hAnsi="Wingdings" w:cs="Wingdings" w:hint="default"/>
      </w:rPr>
    </w:lvl>
  </w:abstractNum>
  <w:abstractNum w:abstractNumId="21" w15:restartNumberingAfterBreak="0">
    <w:nsid w:val="42266FCF"/>
    <w:multiLevelType w:val="hybridMultilevel"/>
    <w:tmpl w:val="75943FB8"/>
    <w:lvl w:ilvl="0" w:tplc="F4249692">
      <w:start w:val="1"/>
      <w:numFmt w:val="bullet"/>
      <w:lvlText w:val=""/>
      <w:lvlJc w:val="left"/>
      <w:pPr>
        <w:ind w:left="720" w:hanging="360"/>
      </w:pPr>
      <w:rPr>
        <w:rFonts w:ascii="Symbol" w:hAnsi="Symbol" w:cs="Symbol" w:hint="default"/>
        <w:sz w:val="18"/>
        <w:szCs w:val="18"/>
      </w:rPr>
    </w:lvl>
    <w:lvl w:ilvl="1" w:tplc="E976E886">
      <w:start w:val="1"/>
      <w:numFmt w:val="bullet"/>
      <w:lvlText w:val="o"/>
      <w:lvlJc w:val="left"/>
      <w:pPr>
        <w:ind w:left="1440" w:hanging="360"/>
      </w:pPr>
      <w:rPr>
        <w:rFonts w:ascii="Courier New" w:hAnsi="Courier New" w:cs="Courier New" w:hint="default"/>
      </w:rPr>
    </w:lvl>
    <w:lvl w:ilvl="2" w:tplc="1E46B69E">
      <w:start w:val="1"/>
      <w:numFmt w:val="bullet"/>
      <w:lvlText w:val=""/>
      <w:lvlJc w:val="left"/>
      <w:pPr>
        <w:ind w:left="2160" w:hanging="360"/>
      </w:pPr>
      <w:rPr>
        <w:rFonts w:ascii="Wingdings" w:hAnsi="Wingdings" w:cs="Wingdings" w:hint="default"/>
      </w:rPr>
    </w:lvl>
    <w:lvl w:ilvl="3" w:tplc="3FD4F770">
      <w:start w:val="1"/>
      <w:numFmt w:val="bullet"/>
      <w:lvlText w:val=""/>
      <w:lvlJc w:val="left"/>
      <w:pPr>
        <w:ind w:left="2880" w:hanging="360"/>
      </w:pPr>
      <w:rPr>
        <w:rFonts w:ascii="Symbol" w:hAnsi="Symbol" w:cs="Symbol" w:hint="default"/>
      </w:rPr>
    </w:lvl>
    <w:lvl w:ilvl="4" w:tplc="3A7C04CE">
      <w:start w:val="1"/>
      <w:numFmt w:val="bullet"/>
      <w:lvlText w:val="o"/>
      <w:lvlJc w:val="left"/>
      <w:pPr>
        <w:ind w:left="3600" w:hanging="360"/>
      </w:pPr>
      <w:rPr>
        <w:rFonts w:ascii="Courier New" w:hAnsi="Courier New" w:cs="Courier New" w:hint="default"/>
      </w:rPr>
    </w:lvl>
    <w:lvl w:ilvl="5" w:tplc="C4604986">
      <w:start w:val="1"/>
      <w:numFmt w:val="bullet"/>
      <w:lvlText w:val=""/>
      <w:lvlJc w:val="left"/>
      <w:pPr>
        <w:ind w:left="4320" w:hanging="360"/>
      </w:pPr>
      <w:rPr>
        <w:rFonts w:ascii="Wingdings" w:hAnsi="Wingdings" w:cs="Wingdings" w:hint="default"/>
      </w:rPr>
    </w:lvl>
    <w:lvl w:ilvl="6" w:tplc="FB06A478">
      <w:start w:val="1"/>
      <w:numFmt w:val="bullet"/>
      <w:lvlText w:val=""/>
      <w:lvlJc w:val="left"/>
      <w:pPr>
        <w:ind w:left="5040" w:hanging="360"/>
      </w:pPr>
      <w:rPr>
        <w:rFonts w:ascii="Symbol" w:hAnsi="Symbol" w:cs="Symbol" w:hint="default"/>
      </w:rPr>
    </w:lvl>
    <w:lvl w:ilvl="7" w:tplc="FD1CC696">
      <w:start w:val="1"/>
      <w:numFmt w:val="bullet"/>
      <w:lvlText w:val="o"/>
      <w:lvlJc w:val="left"/>
      <w:pPr>
        <w:ind w:left="5760" w:hanging="360"/>
      </w:pPr>
      <w:rPr>
        <w:rFonts w:ascii="Courier New" w:hAnsi="Courier New" w:cs="Courier New" w:hint="default"/>
      </w:rPr>
    </w:lvl>
    <w:lvl w:ilvl="8" w:tplc="10D4D48C">
      <w:start w:val="1"/>
      <w:numFmt w:val="bullet"/>
      <w:lvlText w:val=""/>
      <w:lvlJc w:val="left"/>
      <w:pPr>
        <w:ind w:left="6480" w:hanging="360"/>
      </w:pPr>
      <w:rPr>
        <w:rFonts w:ascii="Wingdings" w:hAnsi="Wingdings" w:cs="Wingdings" w:hint="default"/>
      </w:rPr>
    </w:lvl>
  </w:abstractNum>
  <w:abstractNum w:abstractNumId="22" w15:restartNumberingAfterBreak="0">
    <w:nsid w:val="47066698"/>
    <w:multiLevelType w:val="hybridMultilevel"/>
    <w:tmpl w:val="37DEA812"/>
    <w:lvl w:ilvl="0" w:tplc="24D20002">
      <w:start w:val="1"/>
      <w:numFmt w:val="bullet"/>
      <w:lvlText w:val=""/>
      <w:lvlJc w:val="left"/>
      <w:pPr>
        <w:ind w:left="720" w:hanging="360"/>
      </w:pPr>
      <w:rPr>
        <w:rFonts w:ascii="Symbol" w:hAnsi="Symbol" w:cs="Symbol" w:hint="default"/>
        <w:sz w:val="18"/>
        <w:szCs w:val="18"/>
      </w:rPr>
    </w:lvl>
    <w:lvl w:ilvl="1" w:tplc="A3BCF542">
      <w:start w:val="1"/>
      <w:numFmt w:val="bullet"/>
      <w:lvlText w:val="o"/>
      <w:lvlJc w:val="left"/>
      <w:pPr>
        <w:ind w:left="1440" w:hanging="360"/>
      </w:pPr>
      <w:rPr>
        <w:rFonts w:ascii="Courier New" w:hAnsi="Courier New" w:cs="Courier New" w:hint="default"/>
      </w:rPr>
    </w:lvl>
    <w:lvl w:ilvl="2" w:tplc="9062712C">
      <w:start w:val="1"/>
      <w:numFmt w:val="bullet"/>
      <w:lvlText w:val=""/>
      <w:lvlJc w:val="left"/>
      <w:pPr>
        <w:ind w:left="2160" w:hanging="360"/>
      </w:pPr>
      <w:rPr>
        <w:rFonts w:ascii="Wingdings" w:hAnsi="Wingdings" w:cs="Wingdings" w:hint="default"/>
      </w:rPr>
    </w:lvl>
    <w:lvl w:ilvl="3" w:tplc="2466C7E0">
      <w:start w:val="1"/>
      <w:numFmt w:val="bullet"/>
      <w:lvlText w:val=""/>
      <w:lvlJc w:val="left"/>
      <w:pPr>
        <w:ind w:left="2880" w:hanging="360"/>
      </w:pPr>
      <w:rPr>
        <w:rFonts w:ascii="Symbol" w:hAnsi="Symbol" w:cs="Symbol" w:hint="default"/>
      </w:rPr>
    </w:lvl>
    <w:lvl w:ilvl="4" w:tplc="771CF652">
      <w:start w:val="1"/>
      <w:numFmt w:val="bullet"/>
      <w:lvlText w:val="o"/>
      <w:lvlJc w:val="left"/>
      <w:pPr>
        <w:ind w:left="3600" w:hanging="360"/>
      </w:pPr>
      <w:rPr>
        <w:rFonts w:ascii="Courier New" w:hAnsi="Courier New" w:cs="Courier New" w:hint="default"/>
      </w:rPr>
    </w:lvl>
    <w:lvl w:ilvl="5" w:tplc="56A20CC4">
      <w:start w:val="1"/>
      <w:numFmt w:val="bullet"/>
      <w:lvlText w:val=""/>
      <w:lvlJc w:val="left"/>
      <w:pPr>
        <w:ind w:left="4320" w:hanging="360"/>
      </w:pPr>
      <w:rPr>
        <w:rFonts w:ascii="Wingdings" w:hAnsi="Wingdings" w:cs="Wingdings" w:hint="default"/>
      </w:rPr>
    </w:lvl>
    <w:lvl w:ilvl="6" w:tplc="226E4FF0">
      <w:start w:val="1"/>
      <w:numFmt w:val="bullet"/>
      <w:lvlText w:val=""/>
      <w:lvlJc w:val="left"/>
      <w:pPr>
        <w:ind w:left="5040" w:hanging="360"/>
      </w:pPr>
      <w:rPr>
        <w:rFonts w:ascii="Symbol" w:hAnsi="Symbol" w:cs="Symbol" w:hint="default"/>
      </w:rPr>
    </w:lvl>
    <w:lvl w:ilvl="7" w:tplc="1256DFEC">
      <w:start w:val="1"/>
      <w:numFmt w:val="bullet"/>
      <w:lvlText w:val="o"/>
      <w:lvlJc w:val="left"/>
      <w:pPr>
        <w:ind w:left="5760" w:hanging="360"/>
      </w:pPr>
      <w:rPr>
        <w:rFonts w:ascii="Courier New" w:hAnsi="Courier New" w:cs="Courier New" w:hint="default"/>
      </w:rPr>
    </w:lvl>
    <w:lvl w:ilvl="8" w:tplc="DBCEFF80">
      <w:start w:val="1"/>
      <w:numFmt w:val="bullet"/>
      <w:lvlText w:val=""/>
      <w:lvlJc w:val="left"/>
      <w:pPr>
        <w:ind w:left="6480" w:hanging="360"/>
      </w:pPr>
      <w:rPr>
        <w:rFonts w:ascii="Wingdings" w:hAnsi="Wingdings" w:cs="Wingdings" w:hint="default"/>
      </w:rPr>
    </w:lvl>
  </w:abstractNum>
  <w:abstractNum w:abstractNumId="2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F1D6123"/>
    <w:multiLevelType w:val="hybridMultilevel"/>
    <w:tmpl w:val="86FE4D1A"/>
    <w:lvl w:ilvl="0" w:tplc="30E4250A">
      <w:start w:val="1"/>
      <w:numFmt w:val="bullet"/>
      <w:lvlText w:val=""/>
      <w:lvlJc w:val="left"/>
      <w:pPr>
        <w:ind w:left="720" w:hanging="360"/>
      </w:pPr>
      <w:rPr>
        <w:rFonts w:ascii="Symbol" w:hAnsi="Symbol" w:cs="Symbol" w:hint="default"/>
        <w:sz w:val="18"/>
        <w:szCs w:val="18"/>
      </w:rPr>
    </w:lvl>
    <w:lvl w:ilvl="1" w:tplc="5B4491D8">
      <w:start w:val="1"/>
      <w:numFmt w:val="bullet"/>
      <w:lvlText w:val="o"/>
      <w:lvlJc w:val="left"/>
      <w:pPr>
        <w:ind w:left="1440" w:hanging="360"/>
      </w:pPr>
      <w:rPr>
        <w:rFonts w:ascii="Courier New" w:hAnsi="Courier New" w:cs="Courier New" w:hint="default"/>
      </w:rPr>
    </w:lvl>
    <w:lvl w:ilvl="2" w:tplc="8F66C002">
      <w:start w:val="1"/>
      <w:numFmt w:val="bullet"/>
      <w:lvlText w:val=""/>
      <w:lvlJc w:val="left"/>
      <w:pPr>
        <w:ind w:left="2160" w:hanging="360"/>
      </w:pPr>
      <w:rPr>
        <w:rFonts w:ascii="Wingdings" w:hAnsi="Wingdings" w:cs="Wingdings" w:hint="default"/>
      </w:rPr>
    </w:lvl>
    <w:lvl w:ilvl="3" w:tplc="85A805EC">
      <w:start w:val="1"/>
      <w:numFmt w:val="bullet"/>
      <w:lvlText w:val=""/>
      <w:lvlJc w:val="left"/>
      <w:pPr>
        <w:ind w:left="2880" w:hanging="360"/>
      </w:pPr>
      <w:rPr>
        <w:rFonts w:ascii="Symbol" w:hAnsi="Symbol" w:cs="Symbol" w:hint="default"/>
      </w:rPr>
    </w:lvl>
    <w:lvl w:ilvl="4" w:tplc="9D24FC7E">
      <w:start w:val="1"/>
      <w:numFmt w:val="bullet"/>
      <w:lvlText w:val="o"/>
      <w:lvlJc w:val="left"/>
      <w:pPr>
        <w:ind w:left="3600" w:hanging="360"/>
      </w:pPr>
      <w:rPr>
        <w:rFonts w:ascii="Courier New" w:hAnsi="Courier New" w:cs="Courier New" w:hint="default"/>
      </w:rPr>
    </w:lvl>
    <w:lvl w:ilvl="5" w:tplc="03FEA19A">
      <w:start w:val="1"/>
      <w:numFmt w:val="bullet"/>
      <w:lvlText w:val=""/>
      <w:lvlJc w:val="left"/>
      <w:pPr>
        <w:ind w:left="4320" w:hanging="360"/>
      </w:pPr>
      <w:rPr>
        <w:rFonts w:ascii="Wingdings" w:hAnsi="Wingdings" w:cs="Wingdings" w:hint="default"/>
      </w:rPr>
    </w:lvl>
    <w:lvl w:ilvl="6" w:tplc="330E14CA">
      <w:start w:val="1"/>
      <w:numFmt w:val="bullet"/>
      <w:lvlText w:val=""/>
      <w:lvlJc w:val="left"/>
      <w:pPr>
        <w:ind w:left="5040" w:hanging="360"/>
      </w:pPr>
      <w:rPr>
        <w:rFonts w:ascii="Symbol" w:hAnsi="Symbol" w:cs="Symbol" w:hint="default"/>
      </w:rPr>
    </w:lvl>
    <w:lvl w:ilvl="7" w:tplc="FBA4442C">
      <w:start w:val="1"/>
      <w:numFmt w:val="bullet"/>
      <w:lvlText w:val="o"/>
      <w:lvlJc w:val="left"/>
      <w:pPr>
        <w:ind w:left="5760" w:hanging="360"/>
      </w:pPr>
      <w:rPr>
        <w:rFonts w:ascii="Courier New" w:hAnsi="Courier New" w:cs="Courier New" w:hint="default"/>
      </w:rPr>
    </w:lvl>
    <w:lvl w:ilvl="8" w:tplc="CED8DB36">
      <w:start w:val="1"/>
      <w:numFmt w:val="bullet"/>
      <w:lvlText w:val=""/>
      <w:lvlJc w:val="left"/>
      <w:pPr>
        <w:ind w:left="6480" w:hanging="360"/>
      </w:pPr>
      <w:rPr>
        <w:rFonts w:ascii="Wingdings" w:hAnsi="Wingdings" w:cs="Wingdings" w:hint="default"/>
      </w:rPr>
    </w:lvl>
  </w:abstractNum>
  <w:abstractNum w:abstractNumId="25" w15:restartNumberingAfterBreak="0">
    <w:nsid w:val="5011634E"/>
    <w:multiLevelType w:val="hybridMultilevel"/>
    <w:tmpl w:val="C7B278A8"/>
    <w:lvl w:ilvl="0" w:tplc="2F16D2B0">
      <w:start w:val="1"/>
      <w:numFmt w:val="bullet"/>
      <w:lvlText w:val=""/>
      <w:lvlJc w:val="left"/>
      <w:pPr>
        <w:ind w:left="720" w:hanging="360"/>
      </w:pPr>
      <w:rPr>
        <w:rFonts w:ascii="Symbol" w:hAnsi="Symbol" w:cs="Symbol" w:hint="default"/>
        <w:sz w:val="18"/>
        <w:szCs w:val="18"/>
      </w:rPr>
    </w:lvl>
    <w:lvl w:ilvl="1" w:tplc="65029D46">
      <w:start w:val="1"/>
      <w:numFmt w:val="bullet"/>
      <w:lvlText w:val="o"/>
      <w:lvlJc w:val="left"/>
      <w:pPr>
        <w:ind w:left="1440" w:hanging="360"/>
      </w:pPr>
      <w:rPr>
        <w:rFonts w:ascii="Courier New" w:hAnsi="Courier New" w:cs="Courier New" w:hint="default"/>
      </w:rPr>
    </w:lvl>
    <w:lvl w:ilvl="2" w:tplc="0388D562">
      <w:start w:val="1"/>
      <w:numFmt w:val="bullet"/>
      <w:lvlText w:val=""/>
      <w:lvlJc w:val="left"/>
      <w:pPr>
        <w:ind w:left="2160" w:hanging="360"/>
      </w:pPr>
      <w:rPr>
        <w:rFonts w:ascii="Wingdings" w:hAnsi="Wingdings" w:cs="Wingdings" w:hint="default"/>
      </w:rPr>
    </w:lvl>
    <w:lvl w:ilvl="3" w:tplc="CE52A352">
      <w:start w:val="1"/>
      <w:numFmt w:val="bullet"/>
      <w:lvlText w:val=""/>
      <w:lvlJc w:val="left"/>
      <w:pPr>
        <w:ind w:left="2880" w:hanging="360"/>
      </w:pPr>
      <w:rPr>
        <w:rFonts w:ascii="Symbol" w:hAnsi="Symbol" w:cs="Symbol" w:hint="default"/>
      </w:rPr>
    </w:lvl>
    <w:lvl w:ilvl="4" w:tplc="0626584A">
      <w:start w:val="1"/>
      <w:numFmt w:val="bullet"/>
      <w:lvlText w:val="o"/>
      <w:lvlJc w:val="left"/>
      <w:pPr>
        <w:ind w:left="3600" w:hanging="360"/>
      </w:pPr>
      <w:rPr>
        <w:rFonts w:ascii="Courier New" w:hAnsi="Courier New" w:cs="Courier New" w:hint="default"/>
      </w:rPr>
    </w:lvl>
    <w:lvl w:ilvl="5" w:tplc="63705742">
      <w:start w:val="1"/>
      <w:numFmt w:val="bullet"/>
      <w:lvlText w:val=""/>
      <w:lvlJc w:val="left"/>
      <w:pPr>
        <w:ind w:left="4320" w:hanging="360"/>
      </w:pPr>
      <w:rPr>
        <w:rFonts w:ascii="Wingdings" w:hAnsi="Wingdings" w:cs="Wingdings" w:hint="default"/>
      </w:rPr>
    </w:lvl>
    <w:lvl w:ilvl="6" w:tplc="F4C6DF32">
      <w:start w:val="1"/>
      <w:numFmt w:val="bullet"/>
      <w:lvlText w:val=""/>
      <w:lvlJc w:val="left"/>
      <w:pPr>
        <w:ind w:left="5040" w:hanging="360"/>
      </w:pPr>
      <w:rPr>
        <w:rFonts w:ascii="Symbol" w:hAnsi="Symbol" w:cs="Symbol" w:hint="default"/>
      </w:rPr>
    </w:lvl>
    <w:lvl w:ilvl="7" w:tplc="3914433A">
      <w:start w:val="1"/>
      <w:numFmt w:val="bullet"/>
      <w:lvlText w:val="o"/>
      <w:lvlJc w:val="left"/>
      <w:pPr>
        <w:ind w:left="5760" w:hanging="360"/>
      </w:pPr>
      <w:rPr>
        <w:rFonts w:ascii="Courier New" w:hAnsi="Courier New" w:cs="Courier New" w:hint="default"/>
      </w:rPr>
    </w:lvl>
    <w:lvl w:ilvl="8" w:tplc="9C38A85E">
      <w:start w:val="1"/>
      <w:numFmt w:val="bullet"/>
      <w:lvlText w:val=""/>
      <w:lvlJc w:val="left"/>
      <w:pPr>
        <w:ind w:left="6480" w:hanging="360"/>
      </w:pPr>
      <w:rPr>
        <w:rFonts w:ascii="Wingdings" w:hAnsi="Wingdings" w:cs="Wingdings" w:hint="default"/>
      </w:rPr>
    </w:lvl>
  </w:abstractNum>
  <w:abstractNum w:abstractNumId="26" w15:restartNumberingAfterBreak="0">
    <w:nsid w:val="501205E2"/>
    <w:multiLevelType w:val="hybridMultilevel"/>
    <w:tmpl w:val="9D88D17E"/>
    <w:lvl w:ilvl="0" w:tplc="5A0E674C">
      <w:start w:val="1"/>
      <w:numFmt w:val="bullet"/>
      <w:lvlText w:val=""/>
      <w:lvlJc w:val="left"/>
      <w:pPr>
        <w:ind w:left="720" w:hanging="360"/>
      </w:pPr>
      <w:rPr>
        <w:rFonts w:ascii="Symbol" w:hAnsi="Symbol" w:cs="Symbol" w:hint="default"/>
        <w:sz w:val="18"/>
        <w:szCs w:val="18"/>
      </w:rPr>
    </w:lvl>
    <w:lvl w:ilvl="1" w:tplc="2E0E1C20">
      <w:start w:val="1"/>
      <w:numFmt w:val="bullet"/>
      <w:lvlText w:val="o"/>
      <w:lvlJc w:val="left"/>
      <w:pPr>
        <w:ind w:left="1440" w:hanging="360"/>
      </w:pPr>
      <w:rPr>
        <w:rFonts w:ascii="Courier New" w:hAnsi="Courier New" w:cs="Courier New" w:hint="default"/>
      </w:rPr>
    </w:lvl>
    <w:lvl w:ilvl="2" w:tplc="5E0698E6">
      <w:start w:val="1"/>
      <w:numFmt w:val="bullet"/>
      <w:lvlText w:val=""/>
      <w:lvlJc w:val="left"/>
      <w:pPr>
        <w:ind w:left="2160" w:hanging="360"/>
      </w:pPr>
      <w:rPr>
        <w:rFonts w:ascii="Wingdings" w:hAnsi="Wingdings" w:cs="Wingdings" w:hint="default"/>
      </w:rPr>
    </w:lvl>
    <w:lvl w:ilvl="3" w:tplc="23E462F0">
      <w:start w:val="1"/>
      <w:numFmt w:val="bullet"/>
      <w:lvlText w:val=""/>
      <w:lvlJc w:val="left"/>
      <w:pPr>
        <w:ind w:left="2880" w:hanging="360"/>
      </w:pPr>
      <w:rPr>
        <w:rFonts w:ascii="Symbol" w:hAnsi="Symbol" w:cs="Symbol" w:hint="default"/>
      </w:rPr>
    </w:lvl>
    <w:lvl w:ilvl="4" w:tplc="F8E652DE">
      <w:start w:val="1"/>
      <w:numFmt w:val="bullet"/>
      <w:lvlText w:val="o"/>
      <w:lvlJc w:val="left"/>
      <w:pPr>
        <w:ind w:left="3600" w:hanging="360"/>
      </w:pPr>
      <w:rPr>
        <w:rFonts w:ascii="Courier New" w:hAnsi="Courier New" w:cs="Courier New" w:hint="default"/>
      </w:rPr>
    </w:lvl>
    <w:lvl w:ilvl="5" w:tplc="9A5C26F8">
      <w:start w:val="1"/>
      <w:numFmt w:val="bullet"/>
      <w:lvlText w:val=""/>
      <w:lvlJc w:val="left"/>
      <w:pPr>
        <w:ind w:left="4320" w:hanging="360"/>
      </w:pPr>
      <w:rPr>
        <w:rFonts w:ascii="Wingdings" w:hAnsi="Wingdings" w:cs="Wingdings" w:hint="default"/>
      </w:rPr>
    </w:lvl>
    <w:lvl w:ilvl="6" w:tplc="51045CD2">
      <w:start w:val="1"/>
      <w:numFmt w:val="bullet"/>
      <w:lvlText w:val=""/>
      <w:lvlJc w:val="left"/>
      <w:pPr>
        <w:ind w:left="5040" w:hanging="360"/>
      </w:pPr>
      <w:rPr>
        <w:rFonts w:ascii="Symbol" w:hAnsi="Symbol" w:cs="Symbol" w:hint="default"/>
      </w:rPr>
    </w:lvl>
    <w:lvl w:ilvl="7" w:tplc="373A06E2">
      <w:start w:val="1"/>
      <w:numFmt w:val="bullet"/>
      <w:lvlText w:val="o"/>
      <w:lvlJc w:val="left"/>
      <w:pPr>
        <w:ind w:left="5760" w:hanging="360"/>
      </w:pPr>
      <w:rPr>
        <w:rFonts w:ascii="Courier New" w:hAnsi="Courier New" w:cs="Courier New" w:hint="default"/>
      </w:rPr>
    </w:lvl>
    <w:lvl w:ilvl="8" w:tplc="4CD027A4">
      <w:start w:val="1"/>
      <w:numFmt w:val="bullet"/>
      <w:lvlText w:val=""/>
      <w:lvlJc w:val="left"/>
      <w:pPr>
        <w:ind w:left="6480" w:hanging="360"/>
      </w:pPr>
      <w:rPr>
        <w:rFonts w:ascii="Wingdings" w:hAnsi="Wingdings" w:cs="Wingdings" w:hint="default"/>
      </w:rPr>
    </w:lvl>
  </w:abstractNum>
  <w:abstractNum w:abstractNumId="27" w15:restartNumberingAfterBreak="0">
    <w:nsid w:val="514803D4"/>
    <w:multiLevelType w:val="hybridMultilevel"/>
    <w:tmpl w:val="0A0E1892"/>
    <w:lvl w:ilvl="0" w:tplc="77DA529C">
      <w:start w:val="15"/>
      <w:numFmt w:val="bullet"/>
      <w:lvlText w:val="-"/>
      <w:lvlJc w:val="left"/>
      <w:pPr>
        <w:ind w:left="720" w:hanging="360"/>
      </w:pPr>
      <w:rPr>
        <w:rFonts w:ascii="Arial" w:eastAsiaTheme="minorHAnsi" w:hAnsi="Arial" w:cs="Aria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921B3F"/>
    <w:multiLevelType w:val="hybridMultilevel"/>
    <w:tmpl w:val="D94854B6"/>
    <w:lvl w:ilvl="0" w:tplc="62CA5936">
      <w:start w:val="1"/>
      <w:numFmt w:val="bullet"/>
      <w:lvlText w:val=""/>
      <w:lvlJc w:val="left"/>
      <w:pPr>
        <w:ind w:left="720" w:hanging="360"/>
      </w:pPr>
      <w:rPr>
        <w:rFonts w:ascii="Symbol" w:hAnsi="Symbol" w:cs="Symbol" w:hint="default"/>
        <w:sz w:val="18"/>
        <w:szCs w:val="18"/>
      </w:rPr>
    </w:lvl>
    <w:lvl w:ilvl="1" w:tplc="D8E8B4C6">
      <w:start w:val="1"/>
      <w:numFmt w:val="bullet"/>
      <w:lvlText w:val="o"/>
      <w:lvlJc w:val="left"/>
      <w:pPr>
        <w:ind w:left="1440" w:hanging="360"/>
      </w:pPr>
      <w:rPr>
        <w:rFonts w:ascii="Courier New" w:hAnsi="Courier New" w:cs="Courier New" w:hint="default"/>
      </w:rPr>
    </w:lvl>
    <w:lvl w:ilvl="2" w:tplc="8872257C">
      <w:start w:val="1"/>
      <w:numFmt w:val="bullet"/>
      <w:lvlText w:val=""/>
      <w:lvlJc w:val="left"/>
      <w:pPr>
        <w:ind w:left="2160" w:hanging="360"/>
      </w:pPr>
      <w:rPr>
        <w:rFonts w:ascii="Wingdings" w:hAnsi="Wingdings" w:cs="Wingdings" w:hint="default"/>
      </w:rPr>
    </w:lvl>
    <w:lvl w:ilvl="3" w:tplc="57FCD166">
      <w:start w:val="1"/>
      <w:numFmt w:val="bullet"/>
      <w:lvlText w:val=""/>
      <w:lvlJc w:val="left"/>
      <w:pPr>
        <w:ind w:left="2880" w:hanging="360"/>
      </w:pPr>
      <w:rPr>
        <w:rFonts w:ascii="Symbol" w:hAnsi="Symbol" w:cs="Symbol" w:hint="default"/>
      </w:rPr>
    </w:lvl>
    <w:lvl w:ilvl="4" w:tplc="CDF4AED6">
      <w:start w:val="1"/>
      <w:numFmt w:val="bullet"/>
      <w:lvlText w:val="o"/>
      <w:lvlJc w:val="left"/>
      <w:pPr>
        <w:ind w:left="3600" w:hanging="360"/>
      </w:pPr>
      <w:rPr>
        <w:rFonts w:ascii="Courier New" w:hAnsi="Courier New" w:cs="Courier New" w:hint="default"/>
      </w:rPr>
    </w:lvl>
    <w:lvl w:ilvl="5" w:tplc="F8EAC40E">
      <w:start w:val="1"/>
      <w:numFmt w:val="bullet"/>
      <w:lvlText w:val=""/>
      <w:lvlJc w:val="left"/>
      <w:pPr>
        <w:ind w:left="4320" w:hanging="360"/>
      </w:pPr>
      <w:rPr>
        <w:rFonts w:ascii="Wingdings" w:hAnsi="Wingdings" w:cs="Wingdings" w:hint="default"/>
      </w:rPr>
    </w:lvl>
    <w:lvl w:ilvl="6" w:tplc="CEF6455A">
      <w:start w:val="1"/>
      <w:numFmt w:val="bullet"/>
      <w:lvlText w:val=""/>
      <w:lvlJc w:val="left"/>
      <w:pPr>
        <w:ind w:left="5040" w:hanging="360"/>
      </w:pPr>
      <w:rPr>
        <w:rFonts w:ascii="Symbol" w:hAnsi="Symbol" w:cs="Symbol" w:hint="default"/>
      </w:rPr>
    </w:lvl>
    <w:lvl w:ilvl="7" w:tplc="198209BE">
      <w:start w:val="1"/>
      <w:numFmt w:val="bullet"/>
      <w:lvlText w:val="o"/>
      <w:lvlJc w:val="left"/>
      <w:pPr>
        <w:ind w:left="5760" w:hanging="360"/>
      </w:pPr>
      <w:rPr>
        <w:rFonts w:ascii="Courier New" w:hAnsi="Courier New" w:cs="Courier New" w:hint="default"/>
      </w:rPr>
    </w:lvl>
    <w:lvl w:ilvl="8" w:tplc="3D22AF98">
      <w:start w:val="1"/>
      <w:numFmt w:val="bullet"/>
      <w:lvlText w:val=""/>
      <w:lvlJc w:val="left"/>
      <w:pPr>
        <w:ind w:left="6480" w:hanging="360"/>
      </w:pPr>
      <w:rPr>
        <w:rFonts w:ascii="Wingdings" w:hAnsi="Wingdings" w:cs="Wingdings" w:hint="default"/>
      </w:rPr>
    </w:lvl>
  </w:abstractNum>
  <w:abstractNum w:abstractNumId="30" w15:restartNumberingAfterBreak="0">
    <w:nsid w:val="549E7C4C"/>
    <w:multiLevelType w:val="hybridMultilevel"/>
    <w:tmpl w:val="863403E8"/>
    <w:lvl w:ilvl="0" w:tplc="1E867B82">
      <w:start w:val="1"/>
      <w:numFmt w:val="bullet"/>
      <w:lvlText w:val=""/>
      <w:lvlJc w:val="left"/>
      <w:pPr>
        <w:ind w:left="720" w:hanging="360"/>
      </w:pPr>
      <w:rPr>
        <w:rFonts w:ascii="Symbol" w:hAnsi="Symbol" w:cs="Symbol" w:hint="default"/>
        <w:sz w:val="18"/>
        <w:szCs w:val="18"/>
      </w:rPr>
    </w:lvl>
    <w:lvl w:ilvl="1" w:tplc="A7E0CE60">
      <w:start w:val="1"/>
      <w:numFmt w:val="bullet"/>
      <w:lvlText w:val="o"/>
      <w:lvlJc w:val="left"/>
      <w:pPr>
        <w:ind w:left="1440" w:hanging="360"/>
      </w:pPr>
      <w:rPr>
        <w:rFonts w:ascii="Courier New" w:hAnsi="Courier New" w:cs="Courier New" w:hint="default"/>
      </w:rPr>
    </w:lvl>
    <w:lvl w:ilvl="2" w:tplc="D8DE63BC">
      <w:start w:val="1"/>
      <w:numFmt w:val="bullet"/>
      <w:lvlText w:val=""/>
      <w:lvlJc w:val="left"/>
      <w:pPr>
        <w:ind w:left="2160" w:hanging="360"/>
      </w:pPr>
      <w:rPr>
        <w:rFonts w:ascii="Wingdings" w:hAnsi="Wingdings" w:cs="Wingdings" w:hint="default"/>
      </w:rPr>
    </w:lvl>
    <w:lvl w:ilvl="3" w:tplc="B3F8BC0C">
      <w:start w:val="1"/>
      <w:numFmt w:val="bullet"/>
      <w:lvlText w:val=""/>
      <w:lvlJc w:val="left"/>
      <w:pPr>
        <w:ind w:left="2880" w:hanging="360"/>
      </w:pPr>
      <w:rPr>
        <w:rFonts w:ascii="Symbol" w:hAnsi="Symbol" w:cs="Symbol" w:hint="default"/>
      </w:rPr>
    </w:lvl>
    <w:lvl w:ilvl="4" w:tplc="AD9CC142">
      <w:start w:val="1"/>
      <w:numFmt w:val="bullet"/>
      <w:lvlText w:val="o"/>
      <w:lvlJc w:val="left"/>
      <w:pPr>
        <w:ind w:left="3600" w:hanging="360"/>
      </w:pPr>
      <w:rPr>
        <w:rFonts w:ascii="Courier New" w:hAnsi="Courier New" w:cs="Courier New" w:hint="default"/>
      </w:rPr>
    </w:lvl>
    <w:lvl w:ilvl="5" w:tplc="B456CD0A">
      <w:start w:val="1"/>
      <w:numFmt w:val="bullet"/>
      <w:lvlText w:val=""/>
      <w:lvlJc w:val="left"/>
      <w:pPr>
        <w:ind w:left="4320" w:hanging="360"/>
      </w:pPr>
      <w:rPr>
        <w:rFonts w:ascii="Wingdings" w:hAnsi="Wingdings" w:cs="Wingdings" w:hint="default"/>
      </w:rPr>
    </w:lvl>
    <w:lvl w:ilvl="6" w:tplc="9CFAC2C2">
      <w:start w:val="1"/>
      <w:numFmt w:val="bullet"/>
      <w:lvlText w:val=""/>
      <w:lvlJc w:val="left"/>
      <w:pPr>
        <w:ind w:left="5040" w:hanging="360"/>
      </w:pPr>
      <w:rPr>
        <w:rFonts w:ascii="Symbol" w:hAnsi="Symbol" w:cs="Symbol" w:hint="default"/>
      </w:rPr>
    </w:lvl>
    <w:lvl w:ilvl="7" w:tplc="0C627CB2">
      <w:start w:val="1"/>
      <w:numFmt w:val="bullet"/>
      <w:lvlText w:val="o"/>
      <w:lvlJc w:val="left"/>
      <w:pPr>
        <w:ind w:left="5760" w:hanging="360"/>
      </w:pPr>
      <w:rPr>
        <w:rFonts w:ascii="Courier New" w:hAnsi="Courier New" w:cs="Courier New" w:hint="default"/>
      </w:rPr>
    </w:lvl>
    <w:lvl w:ilvl="8" w:tplc="2CC03946">
      <w:start w:val="1"/>
      <w:numFmt w:val="bullet"/>
      <w:lvlText w:val=""/>
      <w:lvlJc w:val="left"/>
      <w:pPr>
        <w:ind w:left="6480" w:hanging="360"/>
      </w:pPr>
      <w:rPr>
        <w:rFonts w:ascii="Wingdings" w:hAnsi="Wingdings" w:cs="Wingdings" w:hint="default"/>
      </w:rPr>
    </w:lvl>
  </w:abstractNum>
  <w:abstractNum w:abstractNumId="31" w15:restartNumberingAfterBreak="0">
    <w:nsid w:val="54A6277B"/>
    <w:multiLevelType w:val="hybridMultilevel"/>
    <w:tmpl w:val="A754BE60"/>
    <w:lvl w:ilvl="0" w:tplc="DF6CEAA2">
      <w:start w:val="1"/>
      <w:numFmt w:val="bullet"/>
      <w:lvlText w:val=""/>
      <w:lvlJc w:val="left"/>
      <w:pPr>
        <w:ind w:left="720" w:hanging="360"/>
      </w:pPr>
      <w:rPr>
        <w:rFonts w:ascii="Symbol" w:hAnsi="Symbol" w:cs="Symbol" w:hint="default"/>
        <w:sz w:val="18"/>
        <w:szCs w:val="18"/>
      </w:rPr>
    </w:lvl>
    <w:lvl w:ilvl="1" w:tplc="C78CEB9C">
      <w:start w:val="1"/>
      <w:numFmt w:val="bullet"/>
      <w:lvlText w:val="o"/>
      <w:lvlJc w:val="left"/>
      <w:pPr>
        <w:ind w:left="1440" w:hanging="360"/>
      </w:pPr>
      <w:rPr>
        <w:rFonts w:ascii="Courier New" w:hAnsi="Courier New" w:cs="Courier New" w:hint="default"/>
      </w:rPr>
    </w:lvl>
    <w:lvl w:ilvl="2" w:tplc="7496FFA0">
      <w:start w:val="1"/>
      <w:numFmt w:val="bullet"/>
      <w:lvlText w:val=""/>
      <w:lvlJc w:val="left"/>
      <w:pPr>
        <w:ind w:left="2160" w:hanging="360"/>
      </w:pPr>
      <w:rPr>
        <w:rFonts w:ascii="Wingdings" w:hAnsi="Wingdings" w:cs="Wingdings" w:hint="default"/>
      </w:rPr>
    </w:lvl>
    <w:lvl w:ilvl="3" w:tplc="6616DEDE">
      <w:start w:val="1"/>
      <w:numFmt w:val="bullet"/>
      <w:lvlText w:val=""/>
      <w:lvlJc w:val="left"/>
      <w:pPr>
        <w:ind w:left="2880" w:hanging="360"/>
      </w:pPr>
      <w:rPr>
        <w:rFonts w:ascii="Symbol" w:hAnsi="Symbol" w:cs="Symbol" w:hint="default"/>
      </w:rPr>
    </w:lvl>
    <w:lvl w:ilvl="4" w:tplc="A3A6BD34">
      <w:start w:val="1"/>
      <w:numFmt w:val="bullet"/>
      <w:lvlText w:val="o"/>
      <w:lvlJc w:val="left"/>
      <w:pPr>
        <w:ind w:left="3600" w:hanging="360"/>
      </w:pPr>
      <w:rPr>
        <w:rFonts w:ascii="Courier New" w:hAnsi="Courier New" w:cs="Courier New" w:hint="default"/>
      </w:rPr>
    </w:lvl>
    <w:lvl w:ilvl="5" w:tplc="2A426E10">
      <w:start w:val="1"/>
      <w:numFmt w:val="bullet"/>
      <w:lvlText w:val=""/>
      <w:lvlJc w:val="left"/>
      <w:pPr>
        <w:ind w:left="4320" w:hanging="360"/>
      </w:pPr>
      <w:rPr>
        <w:rFonts w:ascii="Wingdings" w:hAnsi="Wingdings" w:cs="Wingdings" w:hint="default"/>
      </w:rPr>
    </w:lvl>
    <w:lvl w:ilvl="6" w:tplc="DA30E5EC">
      <w:start w:val="1"/>
      <w:numFmt w:val="bullet"/>
      <w:lvlText w:val=""/>
      <w:lvlJc w:val="left"/>
      <w:pPr>
        <w:ind w:left="5040" w:hanging="360"/>
      </w:pPr>
      <w:rPr>
        <w:rFonts w:ascii="Symbol" w:hAnsi="Symbol" w:cs="Symbol" w:hint="default"/>
      </w:rPr>
    </w:lvl>
    <w:lvl w:ilvl="7" w:tplc="3E92DBEC">
      <w:start w:val="1"/>
      <w:numFmt w:val="bullet"/>
      <w:lvlText w:val="o"/>
      <w:lvlJc w:val="left"/>
      <w:pPr>
        <w:ind w:left="5760" w:hanging="360"/>
      </w:pPr>
      <w:rPr>
        <w:rFonts w:ascii="Courier New" w:hAnsi="Courier New" w:cs="Courier New" w:hint="default"/>
      </w:rPr>
    </w:lvl>
    <w:lvl w:ilvl="8" w:tplc="8218720A">
      <w:start w:val="1"/>
      <w:numFmt w:val="bullet"/>
      <w:lvlText w:val=""/>
      <w:lvlJc w:val="left"/>
      <w:pPr>
        <w:ind w:left="6480" w:hanging="360"/>
      </w:pPr>
      <w:rPr>
        <w:rFonts w:ascii="Wingdings" w:hAnsi="Wingdings" w:cs="Wingdings" w:hint="default"/>
      </w:rPr>
    </w:lvl>
  </w:abstractNum>
  <w:abstractNum w:abstractNumId="3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757EEA"/>
    <w:multiLevelType w:val="hybridMultilevel"/>
    <w:tmpl w:val="7A9AFD9C"/>
    <w:lvl w:ilvl="0" w:tplc="D0106B5E">
      <w:start w:val="1"/>
      <w:numFmt w:val="bullet"/>
      <w:lvlText w:val=""/>
      <w:lvlJc w:val="left"/>
      <w:pPr>
        <w:ind w:left="720" w:hanging="360"/>
      </w:pPr>
      <w:rPr>
        <w:rFonts w:ascii="Symbol" w:hAnsi="Symbol" w:cs="Symbol" w:hint="default"/>
        <w:sz w:val="18"/>
        <w:szCs w:val="18"/>
      </w:rPr>
    </w:lvl>
    <w:lvl w:ilvl="1" w:tplc="7876E3EA">
      <w:start w:val="1"/>
      <w:numFmt w:val="bullet"/>
      <w:lvlText w:val="o"/>
      <w:lvlJc w:val="left"/>
      <w:pPr>
        <w:ind w:left="1440" w:hanging="360"/>
      </w:pPr>
      <w:rPr>
        <w:rFonts w:ascii="Courier New" w:hAnsi="Courier New" w:cs="Courier New" w:hint="default"/>
      </w:rPr>
    </w:lvl>
    <w:lvl w:ilvl="2" w:tplc="03F2ABFC">
      <w:start w:val="1"/>
      <w:numFmt w:val="bullet"/>
      <w:lvlText w:val=""/>
      <w:lvlJc w:val="left"/>
      <w:pPr>
        <w:ind w:left="2160" w:hanging="360"/>
      </w:pPr>
      <w:rPr>
        <w:rFonts w:ascii="Wingdings" w:hAnsi="Wingdings" w:cs="Wingdings" w:hint="default"/>
      </w:rPr>
    </w:lvl>
    <w:lvl w:ilvl="3" w:tplc="4F0AA288">
      <w:start w:val="1"/>
      <w:numFmt w:val="bullet"/>
      <w:lvlText w:val=""/>
      <w:lvlJc w:val="left"/>
      <w:pPr>
        <w:ind w:left="2880" w:hanging="360"/>
      </w:pPr>
      <w:rPr>
        <w:rFonts w:ascii="Symbol" w:hAnsi="Symbol" w:cs="Symbol" w:hint="default"/>
      </w:rPr>
    </w:lvl>
    <w:lvl w:ilvl="4" w:tplc="C994E316">
      <w:start w:val="1"/>
      <w:numFmt w:val="bullet"/>
      <w:lvlText w:val="o"/>
      <w:lvlJc w:val="left"/>
      <w:pPr>
        <w:ind w:left="3600" w:hanging="360"/>
      </w:pPr>
      <w:rPr>
        <w:rFonts w:ascii="Courier New" w:hAnsi="Courier New" w:cs="Courier New" w:hint="default"/>
      </w:rPr>
    </w:lvl>
    <w:lvl w:ilvl="5" w:tplc="7CE843E6">
      <w:start w:val="1"/>
      <w:numFmt w:val="bullet"/>
      <w:lvlText w:val=""/>
      <w:lvlJc w:val="left"/>
      <w:pPr>
        <w:ind w:left="4320" w:hanging="360"/>
      </w:pPr>
      <w:rPr>
        <w:rFonts w:ascii="Wingdings" w:hAnsi="Wingdings" w:cs="Wingdings" w:hint="default"/>
      </w:rPr>
    </w:lvl>
    <w:lvl w:ilvl="6" w:tplc="5052C390">
      <w:start w:val="1"/>
      <w:numFmt w:val="bullet"/>
      <w:lvlText w:val=""/>
      <w:lvlJc w:val="left"/>
      <w:pPr>
        <w:ind w:left="5040" w:hanging="360"/>
      </w:pPr>
      <w:rPr>
        <w:rFonts w:ascii="Symbol" w:hAnsi="Symbol" w:cs="Symbol" w:hint="default"/>
      </w:rPr>
    </w:lvl>
    <w:lvl w:ilvl="7" w:tplc="F2CAB5F8">
      <w:start w:val="1"/>
      <w:numFmt w:val="bullet"/>
      <w:lvlText w:val="o"/>
      <w:lvlJc w:val="left"/>
      <w:pPr>
        <w:ind w:left="5760" w:hanging="360"/>
      </w:pPr>
      <w:rPr>
        <w:rFonts w:ascii="Courier New" w:hAnsi="Courier New" w:cs="Courier New" w:hint="default"/>
      </w:rPr>
    </w:lvl>
    <w:lvl w:ilvl="8" w:tplc="9134DF10">
      <w:start w:val="1"/>
      <w:numFmt w:val="bullet"/>
      <w:lvlText w:val=""/>
      <w:lvlJc w:val="left"/>
      <w:pPr>
        <w:ind w:left="6480" w:hanging="360"/>
      </w:pPr>
      <w:rPr>
        <w:rFonts w:ascii="Wingdings" w:hAnsi="Wingdings" w:cs="Wingdings" w:hint="default"/>
      </w:rPr>
    </w:lvl>
  </w:abstractNum>
  <w:abstractNum w:abstractNumId="34"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A6D5B68"/>
    <w:multiLevelType w:val="hybridMultilevel"/>
    <w:tmpl w:val="BFF01064"/>
    <w:lvl w:ilvl="0" w:tplc="43128D64">
      <w:start w:val="1"/>
      <w:numFmt w:val="bullet"/>
      <w:lvlText w:val=""/>
      <w:lvlJc w:val="left"/>
      <w:pPr>
        <w:ind w:left="720" w:hanging="360"/>
      </w:pPr>
      <w:rPr>
        <w:rFonts w:ascii="Symbol" w:hAnsi="Symbol" w:cs="Symbol" w:hint="default"/>
        <w:sz w:val="18"/>
        <w:szCs w:val="18"/>
      </w:rPr>
    </w:lvl>
    <w:lvl w:ilvl="1" w:tplc="99BA07F4">
      <w:start w:val="1"/>
      <w:numFmt w:val="bullet"/>
      <w:lvlText w:val="o"/>
      <w:lvlJc w:val="left"/>
      <w:pPr>
        <w:ind w:left="1440" w:hanging="360"/>
      </w:pPr>
      <w:rPr>
        <w:rFonts w:ascii="Courier New" w:hAnsi="Courier New" w:cs="Courier New" w:hint="default"/>
      </w:rPr>
    </w:lvl>
    <w:lvl w:ilvl="2" w:tplc="82EE4A4C">
      <w:start w:val="1"/>
      <w:numFmt w:val="bullet"/>
      <w:lvlText w:val=""/>
      <w:lvlJc w:val="left"/>
      <w:pPr>
        <w:ind w:left="2160" w:hanging="360"/>
      </w:pPr>
      <w:rPr>
        <w:rFonts w:ascii="Wingdings" w:hAnsi="Wingdings" w:cs="Wingdings" w:hint="default"/>
      </w:rPr>
    </w:lvl>
    <w:lvl w:ilvl="3" w:tplc="B8E26B30">
      <w:start w:val="1"/>
      <w:numFmt w:val="bullet"/>
      <w:lvlText w:val=""/>
      <w:lvlJc w:val="left"/>
      <w:pPr>
        <w:ind w:left="2880" w:hanging="360"/>
      </w:pPr>
      <w:rPr>
        <w:rFonts w:ascii="Symbol" w:hAnsi="Symbol" w:cs="Symbol" w:hint="default"/>
      </w:rPr>
    </w:lvl>
    <w:lvl w:ilvl="4" w:tplc="99FE475C">
      <w:start w:val="1"/>
      <w:numFmt w:val="bullet"/>
      <w:lvlText w:val="o"/>
      <w:lvlJc w:val="left"/>
      <w:pPr>
        <w:ind w:left="3600" w:hanging="360"/>
      </w:pPr>
      <w:rPr>
        <w:rFonts w:ascii="Courier New" w:hAnsi="Courier New" w:cs="Courier New" w:hint="default"/>
      </w:rPr>
    </w:lvl>
    <w:lvl w:ilvl="5" w:tplc="02468C54">
      <w:start w:val="1"/>
      <w:numFmt w:val="bullet"/>
      <w:lvlText w:val=""/>
      <w:lvlJc w:val="left"/>
      <w:pPr>
        <w:ind w:left="4320" w:hanging="360"/>
      </w:pPr>
      <w:rPr>
        <w:rFonts w:ascii="Wingdings" w:hAnsi="Wingdings" w:cs="Wingdings" w:hint="default"/>
      </w:rPr>
    </w:lvl>
    <w:lvl w:ilvl="6" w:tplc="D610B744">
      <w:start w:val="1"/>
      <w:numFmt w:val="bullet"/>
      <w:lvlText w:val=""/>
      <w:lvlJc w:val="left"/>
      <w:pPr>
        <w:ind w:left="5040" w:hanging="360"/>
      </w:pPr>
      <w:rPr>
        <w:rFonts w:ascii="Symbol" w:hAnsi="Symbol" w:cs="Symbol" w:hint="default"/>
      </w:rPr>
    </w:lvl>
    <w:lvl w:ilvl="7" w:tplc="5A143CE2">
      <w:start w:val="1"/>
      <w:numFmt w:val="bullet"/>
      <w:lvlText w:val="o"/>
      <w:lvlJc w:val="left"/>
      <w:pPr>
        <w:ind w:left="5760" w:hanging="360"/>
      </w:pPr>
      <w:rPr>
        <w:rFonts w:ascii="Courier New" w:hAnsi="Courier New" w:cs="Courier New" w:hint="default"/>
      </w:rPr>
    </w:lvl>
    <w:lvl w:ilvl="8" w:tplc="2C3EB8A8">
      <w:start w:val="1"/>
      <w:numFmt w:val="bullet"/>
      <w:lvlText w:val=""/>
      <w:lvlJc w:val="left"/>
      <w:pPr>
        <w:ind w:left="6480" w:hanging="360"/>
      </w:pPr>
      <w:rPr>
        <w:rFonts w:ascii="Wingdings" w:hAnsi="Wingdings" w:cs="Wingdings" w:hint="default"/>
      </w:rPr>
    </w:lvl>
  </w:abstractNum>
  <w:abstractNum w:abstractNumId="36" w15:restartNumberingAfterBreak="0">
    <w:nsid w:val="5D920673"/>
    <w:multiLevelType w:val="singleLevel"/>
    <w:tmpl w:val="4286998A"/>
    <w:lvl w:ilvl="0">
      <w:start w:val="2"/>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92F0E06"/>
    <w:multiLevelType w:val="hybridMultilevel"/>
    <w:tmpl w:val="76FE74F2"/>
    <w:lvl w:ilvl="0" w:tplc="20380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B9D3C0F"/>
    <w:multiLevelType w:val="hybridMultilevel"/>
    <w:tmpl w:val="BA5CFEF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0" w15:restartNumberingAfterBreak="0">
    <w:nsid w:val="75103C92"/>
    <w:multiLevelType w:val="hybridMultilevel"/>
    <w:tmpl w:val="EF46027A"/>
    <w:lvl w:ilvl="0" w:tplc="77DA529C">
      <w:start w:val="15"/>
      <w:numFmt w:val="bullet"/>
      <w:lvlText w:val="-"/>
      <w:lvlJc w:val="left"/>
      <w:pPr>
        <w:ind w:left="720" w:hanging="360"/>
      </w:pPr>
      <w:rPr>
        <w:rFonts w:ascii="Arial" w:eastAsiaTheme="minorHAnsi" w:hAnsi="Arial" w:cs="Aria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C1B6C7D"/>
    <w:multiLevelType w:val="hybridMultilevel"/>
    <w:tmpl w:val="697E86A6"/>
    <w:lvl w:ilvl="0" w:tplc="08E248D0">
      <w:start w:val="1"/>
      <w:numFmt w:val="bullet"/>
      <w:lvlText w:val=""/>
      <w:lvlJc w:val="left"/>
      <w:pPr>
        <w:ind w:left="720" w:hanging="360"/>
      </w:pPr>
      <w:rPr>
        <w:rFonts w:ascii="Symbol" w:hAnsi="Symbol" w:cs="Symbol" w:hint="default"/>
        <w:sz w:val="18"/>
        <w:szCs w:val="18"/>
      </w:rPr>
    </w:lvl>
    <w:lvl w:ilvl="1" w:tplc="BCB6434C">
      <w:start w:val="1"/>
      <w:numFmt w:val="bullet"/>
      <w:lvlText w:val="o"/>
      <w:lvlJc w:val="left"/>
      <w:pPr>
        <w:ind w:left="1440" w:hanging="360"/>
      </w:pPr>
      <w:rPr>
        <w:rFonts w:ascii="Courier New" w:hAnsi="Courier New" w:cs="Courier New" w:hint="default"/>
      </w:rPr>
    </w:lvl>
    <w:lvl w:ilvl="2" w:tplc="42784DB6">
      <w:start w:val="1"/>
      <w:numFmt w:val="bullet"/>
      <w:lvlText w:val=""/>
      <w:lvlJc w:val="left"/>
      <w:pPr>
        <w:ind w:left="2160" w:hanging="360"/>
      </w:pPr>
      <w:rPr>
        <w:rFonts w:ascii="Wingdings" w:hAnsi="Wingdings" w:cs="Wingdings" w:hint="default"/>
      </w:rPr>
    </w:lvl>
    <w:lvl w:ilvl="3" w:tplc="BCB01D3A">
      <w:start w:val="1"/>
      <w:numFmt w:val="bullet"/>
      <w:lvlText w:val=""/>
      <w:lvlJc w:val="left"/>
      <w:pPr>
        <w:ind w:left="2880" w:hanging="360"/>
      </w:pPr>
      <w:rPr>
        <w:rFonts w:ascii="Symbol" w:hAnsi="Symbol" w:cs="Symbol" w:hint="default"/>
      </w:rPr>
    </w:lvl>
    <w:lvl w:ilvl="4" w:tplc="83720BD8">
      <w:start w:val="1"/>
      <w:numFmt w:val="bullet"/>
      <w:lvlText w:val="o"/>
      <w:lvlJc w:val="left"/>
      <w:pPr>
        <w:ind w:left="3600" w:hanging="360"/>
      </w:pPr>
      <w:rPr>
        <w:rFonts w:ascii="Courier New" w:hAnsi="Courier New" w:cs="Courier New" w:hint="default"/>
      </w:rPr>
    </w:lvl>
    <w:lvl w:ilvl="5" w:tplc="CF3A6750">
      <w:start w:val="1"/>
      <w:numFmt w:val="bullet"/>
      <w:lvlText w:val=""/>
      <w:lvlJc w:val="left"/>
      <w:pPr>
        <w:ind w:left="4320" w:hanging="360"/>
      </w:pPr>
      <w:rPr>
        <w:rFonts w:ascii="Wingdings" w:hAnsi="Wingdings" w:cs="Wingdings" w:hint="default"/>
      </w:rPr>
    </w:lvl>
    <w:lvl w:ilvl="6" w:tplc="EEE2EF68">
      <w:start w:val="1"/>
      <w:numFmt w:val="bullet"/>
      <w:lvlText w:val=""/>
      <w:lvlJc w:val="left"/>
      <w:pPr>
        <w:ind w:left="5040" w:hanging="360"/>
      </w:pPr>
      <w:rPr>
        <w:rFonts w:ascii="Symbol" w:hAnsi="Symbol" w:cs="Symbol" w:hint="default"/>
      </w:rPr>
    </w:lvl>
    <w:lvl w:ilvl="7" w:tplc="E9E0C360">
      <w:start w:val="1"/>
      <w:numFmt w:val="bullet"/>
      <w:lvlText w:val="o"/>
      <w:lvlJc w:val="left"/>
      <w:pPr>
        <w:ind w:left="5760" w:hanging="360"/>
      </w:pPr>
      <w:rPr>
        <w:rFonts w:ascii="Courier New" w:hAnsi="Courier New" w:cs="Courier New" w:hint="default"/>
      </w:rPr>
    </w:lvl>
    <w:lvl w:ilvl="8" w:tplc="C2C46F90">
      <w:start w:val="1"/>
      <w:numFmt w:val="bullet"/>
      <w:lvlText w:val=""/>
      <w:lvlJc w:val="left"/>
      <w:pPr>
        <w:ind w:left="6480" w:hanging="360"/>
      </w:pPr>
      <w:rPr>
        <w:rFonts w:ascii="Wingdings" w:hAnsi="Wingdings" w:cs="Wingdings" w:hint="default"/>
      </w:rPr>
    </w:lvl>
  </w:abstractNum>
  <w:abstractNum w:abstractNumId="42" w15:restartNumberingAfterBreak="0">
    <w:nsid w:val="7CF75783"/>
    <w:multiLevelType w:val="hybridMultilevel"/>
    <w:tmpl w:val="0562BAD4"/>
    <w:lvl w:ilvl="0" w:tplc="05FE3960">
      <w:start w:val="5"/>
      <w:numFmt w:val="lowerLetter"/>
      <w:lvlText w:val="%1."/>
      <w:lvlJc w:val="left"/>
      <w:pPr>
        <w:ind w:left="720" w:hanging="360"/>
      </w:pPr>
      <w:rPr>
        <w:rFonts w:ascii="Arial" w:hAnsi="Arial" w:cs="Arial" w:hint="default"/>
        <w:sz w:val="18"/>
        <w:szCs w:val="18"/>
      </w:rPr>
    </w:lvl>
    <w:lvl w:ilvl="1" w:tplc="67EE84E6">
      <w:start w:val="1"/>
      <w:numFmt w:val="lowerLetter"/>
      <w:lvlText w:val="%2."/>
      <w:lvlJc w:val="left"/>
      <w:pPr>
        <w:ind w:left="1440" w:hanging="360"/>
      </w:pPr>
    </w:lvl>
    <w:lvl w:ilvl="2" w:tplc="CA6C268C">
      <w:start w:val="1"/>
      <w:numFmt w:val="lowerLetter"/>
      <w:lvlText w:val="%3."/>
      <w:lvlJc w:val="left"/>
      <w:pPr>
        <w:ind w:left="2160" w:hanging="360"/>
      </w:pPr>
    </w:lvl>
    <w:lvl w:ilvl="3" w:tplc="49F22CBE">
      <w:start w:val="1"/>
      <w:numFmt w:val="lowerLetter"/>
      <w:lvlText w:val="%4."/>
      <w:lvlJc w:val="left"/>
      <w:pPr>
        <w:ind w:left="2880" w:hanging="360"/>
      </w:pPr>
    </w:lvl>
    <w:lvl w:ilvl="4" w:tplc="F662CD58">
      <w:start w:val="1"/>
      <w:numFmt w:val="lowerLetter"/>
      <w:lvlText w:val="%5."/>
      <w:lvlJc w:val="left"/>
      <w:pPr>
        <w:ind w:left="3600" w:hanging="360"/>
      </w:pPr>
    </w:lvl>
    <w:lvl w:ilvl="5" w:tplc="3F3E9C4E">
      <w:start w:val="1"/>
      <w:numFmt w:val="lowerLetter"/>
      <w:lvlText w:val="%6."/>
      <w:lvlJc w:val="left"/>
      <w:pPr>
        <w:ind w:left="4320" w:hanging="360"/>
      </w:pPr>
    </w:lvl>
    <w:lvl w:ilvl="6" w:tplc="F8E06C6E">
      <w:start w:val="1"/>
      <w:numFmt w:val="lowerLetter"/>
      <w:lvlText w:val="%7."/>
      <w:lvlJc w:val="left"/>
      <w:pPr>
        <w:ind w:left="5040" w:hanging="360"/>
      </w:pPr>
    </w:lvl>
    <w:lvl w:ilvl="7" w:tplc="3648E792">
      <w:start w:val="1"/>
      <w:numFmt w:val="lowerLetter"/>
      <w:lvlText w:val="%8."/>
      <w:lvlJc w:val="left"/>
      <w:pPr>
        <w:ind w:left="5760" w:hanging="360"/>
      </w:pPr>
    </w:lvl>
    <w:lvl w:ilvl="8" w:tplc="6AB2964E">
      <w:start w:val="1"/>
      <w:numFmt w:val="lowerLetter"/>
      <w:lvlText w:val="%9."/>
      <w:lvlJc w:val="left"/>
      <w:pPr>
        <w:ind w:left="6480" w:hanging="360"/>
      </w:pPr>
    </w:lvl>
  </w:abstractNum>
  <w:abstractNum w:abstractNumId="43" w15:restartNumberingAfterBreak="0">
    <w:nsid w:val="7EC4714D"/>
    <w:multiLevelType w:val="hybridMultilevel"/>
    <w:tmpl w:val="AE464730"/>
    <w:lvl w:ilvl="0" w:tplc="71D091C4">
      <w:start w:val="1"/>
      <w:numFmt w:val="bullet"/>
      <w:lvlText w:val=""/>
      <w:lvlJc w:val="left"/>
      <w:pPr>
        <w:ind w:left="720" w:hanging="360"/>
      </w:pPr>
      <w:rPr>
        <w:rFonts w:ascii="Symbol" w:hAnsi="Symbol" w:cs="Symbol" w:hint="default"/>
        <w:sz w:val="18"/>
        <w:szCs w:val="18"/>
      </w:rPr>
    </w:lvl>
    <w:lvl w:ilvl="1" w:tplc="979E0ECC">
      <w:start w:val="1"/>
      <w:numFmt w:val="bullet"/>
      <w:lvlText w:val="o"/>
      <w:lvlJc w:val="left"/>
      <w:pPr>
        <w:ind w:left="1440" w:hanging="360"/>
      </w:pPr>
      <w:rPr>
        <w:rFonts w:ascii="Courier New" w:hAnsi="Courier New" w:cs="Courier New" w:hint="default"/>
      </w:rPr>
    </w:lvl>
    <w:lvl w:ilvl="2" w:tplc="1C8ECAB6">
      <w:start w:val="1"/>
      <w:numFmt w:val="bullet"/>
      <w:lvlText w:val=""/>
      <w:lvlJc w:val="left"/>
      <w:pPr>
        <w:ind w:left="2160" w:hanging="360"/>
      </w:pPr>
      <w:rPr>
        <w:rFonts w:ascii="Wingdings" w:hAnsi="Wingdings" w:cs="Wingdings" w:hint="default"/>
      </w:rPr>
    </w:lvl>
    <w:lvl w:ilvl="3" w:tplc="2EF26AAC">
      <w:start w:val="1"/>
      <w:numFmt w:val="bullet"/>
      <w:lvlText w:val=""/>
      <w:lvlJc w:val="left"/>
      <w:pPr>
        <w:ind w:left="2880" w:hanging="360"/>
      </w:pPr>
      <w:rPr>
        <w:rFonts w:ascii="Symbol" w:hAnsi="Symbol" w:cs="Symbol" w:hint="default"/>
      </w:rPr>
    </w:lvl>
    <w:lvl w:ilvl="4" w:tplc="C8202B0A">
      <w:start w:val="1"/>
      <w:numFmt w:val="bullet"/>
      <w:lvlText w:val="o"/>
      <w:lvlJc w:val="left"/>
      <w:pPr>
        <w:ind w:left="3600" w:hanging="360"/>
      </w:pPr>
      <w:rPr>
        <w:rFonts w:ascii="Courier New" w:hAnsi="Courier New" w:cs="Courier New" w:hint="default"/>
      </w:rPr>
    </w:lvl>
    <w:lvl w:ilvl="5" w:tplc="A4200150">
      <w:start w:val="1"/>
      <w:numFmt w:val="bullet"/>
      <w:lvlText w:val=""/>
      <w:lvlJc w:val="left"/>
      <w:pPr>
        <w:ind w:left="4320" w:hanging="360"/>
      </w:pPr>
      <w:rPr>
        <w:rFonts w:ascii="Wingdings" w:hAnsi="Wingdings" w:cs="Wingdings" w:hint="default"/>
      </w:rPr>
    </w:lvl>
    <w:lvl w:ilvl="6" w:tplc="B6C404DA">
      <w:start w:val="1"/>
      <w:numFmt w:val="bullet"/>
      <w:lvlText w:val=""/>
      <w:lvlJc w:val="left"/>
      <w:pPr>
        <w:ind w:left="5040" w:hanging="360"/>
      </w:pPr>
      <w:rPr>
        <w:rFonts w:ascii="Symbol" w:hAnsi="Symbol" w:cs="Symbol" w:hint="default"/>
      </w:rPr>
    </w:lvl>
    <w:lvl w:ilvl="7" w:tplc="6948736C">
      <w:start w:val="1"/>
      <w:numFmt w:val="bullet"/>
      <w:lvlText w:val="o"/>
      <w:lvlJc w:val="left"/>
      <w:pPr>
        <w:ind w:left="5760" w:hanging="360"/>
      </w:pPr>
      <w:rPr>
        <w:rFonts w:ascii="Courier New" w:hAnsi="Courier New" w:cs="Courier New" w:hint="default"/>
      </w:rPr>
    </w:lvl>
    <w:lvl w:ilvl="8" w:tplc="79B237FE">
      <w:start w:val="1"/>
      <w:numFmt w:val="bullet"/>
      <w:lvlText w:val=""/>
      <w:lvlJc w:val="left"/>
      <w:pPr>
        <w:ind w:left="6480" w:hanging="360"/>
      </w:pPr>
      <w:rPr>
        <w:rFonts w:ascii="Wingdings" w:hAnsi="Wingdings" w:cs="Wingdings" w:hint="default"/>
      </w:rPr>
    </w:lvl>
  </w:abstractNum>
  <w:num w:numId="1">
    <w:abstractNumId w:val="28"/>
  </w:num>
  <w:num w:numId="2">
    <w:abstractNumId w:val="34"/>
  </w:num>
  <w:num w:numId="3">
    <w:abstractNumId w:val="37"/>
  </w:num>
  <w:num w:numId="4">
    <w:abstractNumId w:val="32"/>
  </w:num>
  <w:num w:numId="5">
    <w:abstractNumId w:val="9"/>
  </w:num>
  <w:num w:numId="6">
    <w:abstractNumId w:val="6"/>
  </w:num>
  <w:num w:numId="7">
    <w:abstractNumId w:val="23"/>
  </w:num>
  <w:num w:numId="8">
    <w:abstractNumId w:val="38"/>
  </w:num>
  <w:num w:numId="9">
    <w:abstractNumId w:val="17"/>
  </w:num>
  <w:num w:numId="10">
    <w:abstractNumId w:val="22"/>
  </w:num>
  <w:num w:numId="11">
    <w:abstractNumId w:val="25"/>
  </w:num>
  <w:num w:numId="12">
    <w:abstractNumId w:val="20"/>
  </w:num>
  <w:num w:numId="13">
    <w:abstractNumId w:val="41"/>
  </w:num>
  <w:num w:numId="14">
    <w:abstractNumId w:val="33"/>
  </w:num>
  <w:num w:numId="15">
    <w:abstractNumId w:val="1"/>
  </w:num>
  <w:num w:numId="16">
    <w:abstractNumId w:val="12"/>
  </w:num>
  <w:num w:numId="17">
    <w:abstractNumId w:val="3"/>
  </w:num>
  <w:num w:numId="18">
    <w:abstractNumId w:val="19"/>
  </w:num>
  <w:num w:numId="19">
    <w:abstractNumId w:val="4"/>
  </w:num>
  <w:num w:numId="20">
    <w:abstractNumId w:val="24"/>
  </w:num>
  <w:num w:numId="21">
    <w:abstractNumId w:val="42"/>
  </w:num>
  <w:num w:numId="22">
    <w:abstractNumId w:val="18"/>
  </w:num>
  <w:num w:numId="23">
    <w:abstractNumId w:val="16"/>
  </w:num>
  <w:num w:numId="24">
    <w:abstractNumId w:val="35"/>
  </w:num>
  <w:num w:numId="25">
    <w:abstractNumId w:val="7"/>
  </w:num>
  <w:num w:numId="26">
    <w:abstractNumId w:val="14"/>
  </w:num>
  <w:num w:numId="27">
    <w:abstractNumId w:val="8"/>
  </w:num>
  <w:num w:numId="28">
    <w:abstractNumId w:val="43"/>
  </w:num>
  <w:num w:numId="29">
    <w:abstractNumId w:val="29"/>
  </w:num>
  <w:num w:numId="30">
    <w:abstractNumId w:val="0"/>
  </w:num>
  <w:num w:numId="31">
    <w:abstractNumId w:val="10"/>
  </w:num>
  <w:num w:numId="32">
    <w:abstractNumId w:val="31"/>
  </w:num>
  <w:num w:numId="33">
    <w:abstractNumId w:val="30"/>
  </w:num>
  <w:num w:numId="34">
    <w:abstractNumId w:val="2"/>
  </w:num>
  <w:num w:numId="35">
    <w:abstractNumId w:val="26"/>
  </w:num>
  <w:num w:numId="36">
    <w:abstractNumId w:val="21"/>
  </w:num>
  <w:num w:numId="37">
    <w:abstractNumId w:val="5"/>
  </w:num>
  <w:num w:numId="38">
    <w:abstractNumId w:val="13"/>
  </w:num>
  <w:num w:numId="39">
    <w:abstractNumId w:val="36"/>
  </w:num>
  <w:num w:numId="40">
    <w:abstractNumId w:val="11"/>
  </w:num>
  <w:num w:numId="41">
    <w:abstractNumId w:val="27"/>
  </w:num>
  <w:num w:numId="42">
    <w:abstractNumId w:val="40"/>
  </w:num>
  <w:num w:numId="43">
    <w:abstractNumId w:val="39"/>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EA"/>
    <w:rsid w:val="002819EA"/>
    <w:rsid w:val="00D131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8E4BB-3392-4393-802C-C8078B19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2819EA"/>
    <w:pPr>
      <w:spacing w:after="200" w:line="276" w:lineRule="auto"/>
    </w:pPr>
    <w:rPr>
      <w:rFonts w:ascii="Helvetica" w:hAnsi="Helvetica"/>
    </w:rPr>
  </w:style>
  <w:style w:type="paragraph" w:styleId="Naslov1">
    <w:name w:val="heading 1"/>
    <w:basedOn w:val="Navaden"/>
    <w:next w:val="Navaden"/>
    <w:link w:val="Naslov1Znak"/>
    <w:uiPriority w:val="9"/>
    <w:qFormat/>
    <w:rsid w:val="002819EA"/>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2819EA"/>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819EA"/>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2819EA"/>
    <w:rPr>
      <w:rFonts w:ascii="Helvetica" w:eastAsiaTheme="majorEastAsia" w:hAnsi="Helvetica" w:cstheme="majorBidi"/>
      <w:b/>
      <w:bCs/>
      <w:szCs w:val="26"/>
    </w:rPr>
  </w:style>
  <w:style w:type="paragraph" w:styleId="Brezrazmikov">
    <w:name w:val="No Spacing"/>
    <w:uiPriority w:val="1"/>
    <w:rsid w:val="002819EA"/>
    <w:pPr>
      <w:spacing w:after="0" w:line="240" w:lineRule="auto"/>
    </w:pPr>
    <w:rPr>
      <w:rFonts w:ascii="Helvetica" w:hAnsi="Helvetica"/>
      <w:sz w:val="18"/>
    </w:rPr>
  </w:style>
  <w:style w:type="paragraph" w:customStyle="1" w:styleId="Paragraf">
    <w:name w:val="Paragraf"/>
    <w:basedOn w:val="Navaden"/>
    <w:link w:val="ParagrafChar"/>
    <w:qFormat/>
    <w:rsid w:val="002819EA"/>
    <w:pPr>
      <w:spacing w:before="120" w:after="120"/>
    </w:pPr>
    <w:rPr>
      <w:sz w:val="18"/>
      <w:szCs w:val="18"/>
    </w:rPr>
  </w:style>
  <w:style w:type="character" w:customStyle="1" w:styleId="Heading1Char">
    <w:name w:val="Heading 1 Char"/>
    <w:basedOn w:val="Privzetapisavaodstavka"/>
    <w:uiPriority w:val="9"/>
    <w:rsid w:val="002819EA"/>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2819EA"/>
    <w:rPr>
      <w:rFonts w:ascii="Helvetica" w:hAnsi="Helvetica"/>
      <w:sz w:val="18"/>
      <w:szCs w:val="18"/>
    </w:rPr>
  </w:style>
  <w:style w:type="character" w:customStyle="1" w:styleId="Heading2Char">
    <w:name w:val="Heading 2 Char"/>
    <w:basedOn w:val="Privzetapisavaodstavka"/>
    <w:uiPriority w:val="9"/>
    <w:rsid w:val="002819EA"/>
    <w:rPr>
      <w:rFonts w:ascii="Helvetica" w:eastAsiaTheme="majorEastAsia" w:hAnsi="Helvetica" w:cstheme="majorBidi"/>
      <w:b/>
      <w:bCs/>
      <w:szCs w:val="26"/>
    </w:rPr>
  </w:style>
  <w:style w:type="paragraph" w:styleId="Glava">
    <w:name w:val="header"/>
    <w:basedOn w:val="Navaden"/>
    <w:link w:val="GlavaZnak"/>
    <w:uiPriority w:val="99"/>
    <w:unhideWhenUsed/>
    <w:rsid w:val="002819EA"/>
    <w:pPr>
      <w:tabs>
        <w:tab w:val="center" w:pos="4536"/>
        <w:tab w:val="right" w:pos="9072"/>
      </w:tabs>
      <w:spacing w:after="0" w:line="240" w:lineRule="auto"/>
    </w:pPr>
  </w:style>
  <w:style w:type="character" w:customStyle="1" w:styleId="GlavaZnak">
    <w:name w:val="Glava Znak"/>
    <w:basedOn w:val="Privzetapisavaodstavka"/>
    <w:link w:val="Glava"/>
    <w:uiPriority w:val="99"/>
    <w:rsid w:val="002819EA"/>
    <w:rPr>
      <w:rFonts w:ascii="Helvetica" w:hAnsi="Helvetica"/>
    </w:rPr>
  </w:style>
  <w:style w:type="character" w:customStyle="1" w:styleId="HeaderChar">
    <w:name w:val="Header Char"/>
    <w:basedOn w:val="Privzetapisavaodstavka"/>
    <w:uiPriority w:val="99"/>
    <w:rsid w:val="002819EA"/>
    <w:rPr>
      <w:rFonts w:ascii="Helvetica" w:hAnsi="Helvetica"/>
    </w:rPr>
  </w:style>
  <w:style w:type="paragraph" w:styleId="Noga">
    <w:name w:val="footer"/>
    <w:basedOn w:val="Navaden"/>
    <w:link w:val="NogaZnak"/>
    <w:uiPriority w:val="99"/>
    <w:unhideWhenUsed/>
    <w:rsid w:val="002819EA"/>
    <w:pPr>
      <w:tabs>
        <w:tab w:val="center" w:pos="4536"/>
        <w:tab w:val="right" w:pos="9072"/>
      </w:tabs>
      <w:spacing w:after="0" w:line="240" w:lineRule="auto"/>
    </w:pPr>
  </w:style>
  <w:style w:type="character" w:customStyle="1" w:styleId="NogaZnak">
    <w:name w:val="Noga Znak"/>
    <w:basedOn w:val="Privzetapisavaodstavka"/>
    <w:link w:val="Noga"/>
    <w:uiPriority w:val="99"/>
    <w:rsid w:val="002819EA"/>
    <w:rPr>
      <w:rFonts w:ascii="Helvetica" w:hAnsi="Helvetica"/>
    </w:rPr>
  </w:style>
  <w:style w:type="character" w:customStyle="1" w:styleId="FooterChar">
    <w:name w:val="Footer Char"/>
    <w:basedOn w:val="Privzetapisavaodstavka"/>
    <w:uiPriority w:val="99"/>
    <w:rsid w:val="002819EA"/>
    <w:rPr>
      <w:rFonts w:ascii="Helvetica" w:hAnsi="Helvetica"/>
    </w:rPr>
  </w:style>
  <w:style w:type="paragraph" w:styleId="Besedilooblaka">
    <w:name w:val="Balloon Text"/>
    <w:basedOn w:val="Navaden"/>
    <w:link w:val="BesedilooblakaZnak"/>
    <w:uiPriority w:val="99"/>
    <w:semiHidden/>
    <w:unhideWhenUsed/>
    <w:rsid w:val="002819E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819EA"/>
    <w:rPr>
      <w:rFonts w:ascii="Tahoma" w:hAnsi="Tahoma" w:cs="Tahoma"/>
      <w:sz w:val="16"/>
      <w:szCs w:val="16"/>
    </w:rPr>
  </w:style>
  <w:style w:type="character" w:customStyle="1" w:styleId="BalloonTextChar">
    <w:name w:val="Balloon Text Char"/>
    <w:basedOn w:val="Privzetapisavaodstavka"/>
    <w:uiPriority w:val="99"/>
    <w:semiHidden/>
    <w:rsid w:val="002819EA"/>
    <w:rPr>
      <w:rFonts w:ascii="Tahoma" w:hAnsi="Tahoma" w:cs="Tahoma"/>
      <w:sz w:val="16"/>
      <w:szCs w:val="16"/>
    </w:rPr>
  </w:style>
  <w:style w:type="table" w:styleId="Tabelamrea">
    <w:name w:val="Table Grid"/>
    <w:basedOn w:val="Navadnatabela"/>
    <w:uiPriority w:val="59"/>
    <w:rsid w:val="00281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2819EA"/>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2819EA"/>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rsid w:val="002819EA"/>
  </w:style>
  <w:style w:type="paragraph" w:customStyle="1" w:styleId="ListParagraphPHPDOCX">
    <w:name w:val="List Paragraph PHPDOCX"/>
    <w:basedOn w:val="Navaden"/>
    <w:uiPriority w:val="34"/>
    <w:qFormat/>
    <w:rsid w:val="002819EA"/>
    <w:pPr>
      <w:ind w:left="720"/>
      <w:contextualSpacing/>
    </w:pPr>
  </w:style>
  <w:style w:type="paragraph" w:customStyle="1" w:styleId="TitlePHPDOCX">
    <w:name w:val="Title PHPDOCX"/>
    <w:basedOn w:val="Navaden"/>
    <w:next w:val="Navaden"/>
    <w:link w:val="TitleCarPHPDOCX"/>
    <w:uiPriority w:val="10"/>
    <w:qFormat/>
    <w:rsid w:val="002819E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2819EA"/>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2819E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2819EA"/>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rsid w:val="002819EA"/>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281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2819EA"/>
    <w:rPr>
      <w:sz w:val="16"/>
      <w:szCs w:val="16"/>
    </w:rPr>
  </w:style>
  <w:style w:type="paragraph" w:customStyle="1" w:styleId="annotationtextPHPDOCX">
    <w:name w:val="annotation text PHPDOCX"/>
    <w:basedOn w:val="Navaden"/>
    <w:link w:val="CommentTextCharPHPDOCX"/>
    <w:uiPriority w:val="99"/>
    <w:semiHidden/>
    <w:unhideWhenUsed/>
    <w:rsid w:val="00281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2819EA"/>
    <w:rPr>
      <w:rFonts w:ascii="Helvetica" w:hAnsi="Helvetica"/>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2819EA"/>
    <w:rPr>
      <w:b/>
      <w:bCs/>
    </w:rPr>
  </w:style>
  <w:style w:type="character" w:customStyle="1" w:styleId="CommentSubjectCharPHPDOCX">
    <w:name w:val="Comment Subject Char PHPDOCX"/>
    <w:basedOn w:val="CommentTextCharPHPDOCX"/>
    <w:link w:val="annotationsubjectPHPDOCX"/>
    <w:uiPriority w:val="99"/>
    <w:semiHidden/>
    <w:rsid w:val="002819EA"/>
    <w:rPr>
      <w:rFonts w:ascii="Helvetica" w:hAnsi="Helvetica"/>
      <w:b/>
      <w:bCs/>
      <w:sz w:val="20"/>
      <w:szCs w:val="20"/>
    </w:rPr>
  </w:style>
  <w:style w:type="paragraph" w:customStyle="1" w:styleId="BalloonTextPHPDOCX">
    <w:name w:val="Balloon Text PHPDOCX"/>
    <w:basedOn w:val="Navaden"/>
    <w:link w:val="BalloonTextCharPHPDOCX"/>
    <w:uiPriority w:val="99"/>
    <w:semiHidden/>
    <w:unhideWhenUsed/>
    <w:rsid w:val="00281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281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2819E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2819EA"/>
    <w:rPr>
      <w:rFonts w:ascii="Helvetica" w:hAnsi="Helvetica"/>
      <w:sz w:val="20"/>
      <w:szCs w:val="20"/>
    </w:rPr>
  </w:style>
  <w:style w:type="character" w:customStyle="1" w:styleId="footnoteReferencePHPDOCX">
    <w:name w:val="footnote Reference PHPDOCX"/>
    <w:basedOn w:val="DefaultParagraphFontPHPDOCX"/>
    <w:uiPriority w:val="99"/>
    <w:semiHidden/>
    <w:unhideWhenUsed/>
    <w:rsid w:val="002819EA"/>
    <w:rPr>
      <w:vertAlign w:val="superscript"/>
    </w:rPr>
  </w:style>
  <w:style w:type="paragraph" w:customStyle="1" w:styleId="endnoteTextPHPDOCX">
    <w:name w:val="endnote Text PHPDOCX"/>
    <w:basedOn w:val="Navaden"/>
    <w:link w:val="endnoteTextCarPHPDOCX"/>
    <w:uiPriority w:val="99"/>
    <w:semiHidden/>
    <w:unhideWhenUsed/>
    <w:rsid w:val="002819E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2819EA"/>
    <w:rPr>
      <w:rFonts w:ascii="Helvetica" w:hAnsi="Helvetica"/>
      <w:sz w:val="20"/>
      <w:szCs w:val="20"/>
    </w:rPr>
  </w:style>
  <w:style w:type="character" w:customStyle="1" w:styleId="endnoteReferencePHPDOCX">
    <w:name w:val="endnote Reference PHPDOCX"/>
    <w:basedOn w:val="DefaultParagraphFontPHPDOCX"/>
    <w:uiPriority w:val="99"/>
    <w:semiHidden/>
    <w:unhideWhenUsed/>
    <w:rsid w:val="002819EA"/>
    <w:rPr>
      <w:vertAlign w:val="superscript"/>
    </w:rPr>
  </w:style>
  <w:style w:type="paragraph" w:styleId="Odstavekseznama">
    <w:name w:val="List Paragraph"/>
    <w:aliases w:val="naslov 1,Odstavek seznama_IP,Seznam_IP_1"/>
    <w:basedOn w:val="Navaden"/>
    <w:link w:val="OdstavekseznamaZnak"/>
    <w:uiPriority w:val="34"/>
    <w:qFormat/>
    <w:rsid w:val="002819EA"/>
    <w:pPr>
      <w:ind w:left="720"/>
      <w:contextualSpacing/>
    </w:pPr>
  </w:style>
  <w:style w:type="character" w:customStyle="1" w:styleId="OdstavekseznamaZnak">
    <w:name w:val="Odstavek seznama Znak"/>
    <w:aliases w:val="naslov 1 Znak,Odstavek seznama_IP Znak,Seznam_IP_1 Znak"/>
    <w:link w:val="Odstavekseznama"/>
    <w:uiPriority w:val="34"/>
    <w:rsid w:val="002819EA"/>
    <w:rPr>
      <w:rFonts w:ascii="Helvetica" w:hAnsi="Helvetica"/>
    </w:rPr>
  </w:style>
  <w:style w:type="character" w:styleId="Pripombasklic">
    <w:name w:val="annotation reference"/>
    <w:basedOn w:val="Privzetapisavaodstavka"/>
    <w:uiPriority w:val="99"/>
    <w:semiHidden/>
    <w:unhideWhenUsed/>
    <w:rsid w:val="002819EA"/>
    <w:rPr>
      <w:sz w:val="16"/>
      <w:szCs w:val="16"/>
    </w:rPr>
  </w:style>
  <w:style w:type="paragraph" w:styleId="Pripombabesedilo">
    <w:name w:val="annotation text"/>
    <w:basedOn w:val="Navaden"/>
    <w:link w:val="PripombabesediloZnak"/>
    <w:uiPriority w:val="99"/>
    <w:unhideWhenUsed/>
    <w:rsid w:val="002819EA"/>
    <w:pPr>
      <w:spacing w:line="240" w:lineRule="auto"/>
    </w:pPr>
    <w:rPr>
      <w:sz w:val="20"/>
      <w:szCs w:val="20"/>
    </w:rPr>
  </w:style>
  <w:style w:type="character" w:customStyle="1" w:styleId="PripombabesediloZnak">
    <w:name w:val="Pripomba – besedilo Znak"/>
    <w:basedOn w:val="Privzetapisavaodstavka"/>
    <w:link w:val="Pripombabesedilo"/>
    <w:uiPriority w:val="99"/>
    <w:rsid w:val="002819EA"/>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2819EA"/>
    <w:rPr>
      <w:b/>
      <w:bCs/>
    </w:rPr>
  </w:style>
  <w:style w:type="character" w:customStyle="1" w:styleId="ZadevapripombeZnak">
    <w:name w:val="Zadeva pripombe Znak"/>
    <w:basedOn w:val="PripombabesediloZnak"/>
    <w:link w:val="Zadevapripombe"/>
    <w:uiPriority w:val="99"/>
    <w:semiHidden/>
    <w:rsid w:val="002819EA"/>
    <w:rPr>
      <w:rFonts w:ascii="Helvetica" w:hAnsi="Helvetica"/>
      <w:b/>
      <w:bCs/>
      <w:sz w:val="20"/>
      <w:szCs w:val="20"/>
    </w:rPr>
  </w:style>
  <w:style w:type="character" w:styleId="Hiperpovezava">
    <w:name w:val="Hyperlink"/>
    <w:basedOn w:val="Privzetapisavaodstavka"/>
    <w:uiPriority w:val="99"/>
    <w:unhideWhenUsed/>
    <w:rsid w:val="002819EA"/>
    <w:rPr>
      <w:color w:val="0563C1" w:themeColor="hyperlink"/>
      <w:u w:val="single"/>
    </w:rPr>
  </w:style>
  <w:style w:type="character" w:customStyle="1" w:styleId="Nerazreenaomemba1">
    <w:name w:val="Nerazrešena omemba1"/>
    <w:basedOn w:val="Privzetapisavaodstavka"/>
    <w:uiPriority w:val="99"/>
    <w:semiHidden/>
    <w:unhideWhenUsed/>
    <w:rsid w:val="002819EA"/>
    <w:rPr>
      <w:color w:val="605E5C"/>
      <w:shd w:val="clear" w:color="auto" w:fill="E1DFDD"/>
    </w:rPr>
  </w:style>
  <w:style w:type="paragraph" w:styleId="Sprotnaopomba-besedilo">
    <w:name w:val="footnote text"/>
    <w:basedOn w:val="Navaden"/>
    <w:link w:val="Sprotnaopomba-besediloZnak"/>
    <w:uiPriority w:val="99"/>
    <w:unhideWhenUsed/>
    <w:rsid w:val="002819EA"/>
    <w:pPr>
      <w:spacing w:after="0" w:line="240" w:lineRule="auto"/>
    </w:pPr>
    <w:rPr>
      <w:rFonts w:asciiTheme="minorHAnsi" w:hAnsiTheme="minorHAnsi"/>
      <w:sz w:val="20"/>
      <w:szCs w:val="20"/>
    </w:rPr>
  </w:style>
  <w:style w:type="character" w:customStyle="1" w:styleId="Sprotnaopomba-besediloZnak">
    <w:name w:val="Sprotna opomba - besedilo Znak"/>
    <w:basedOn w:val="Privzetapisavaodstavka"/>
    <w:link w:val="Sprotnaopomba-besedilo"/>
    <w:uiPriority w:val="99"/>
    <w:rsid w:val="002819EA"/>
    <w:rPr>
      <w:sz w:val="20"/>
      <w:szCs w:val="20"/>
    </w:rPr>
  </w:style>
  <w:style w:type="paragraph" w:styleId="Revizija">
    <w:name w:val="Revision"/>
    <w:hidden/>
    <w:uiPriority w:val="99"/>
    <w:semiHidden/>
    <w:rsid w:val="002819EA"/>
    <w:pPr>
      <w:spacing w:after="0" w:line="240" w:lineRule="auto"/>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footer" Target="footer9.xml"/><Relationship Id="rId18"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3.xml"/><Relationship Id="rId12" Type="http://schemas.openxmlformats.org/officeDocument/2006/relationships/footer" Target="footer8.xml"/><Relationship Id="rId17"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12.xml"/><Relationship Id="rId20"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7.xml"/><Relationship Id="rId5" Type="http://schemas.openxmlformats.org/officeDocument/2006/relationships/footer" Target="footer1.xml"/><Relationship Id="rId15" Type="http://schemas.openxmlformats.org/officeDocument/2006/relationships/footer" Target="footer11.xml"/><Relationship Id="rId10" Type="http://schemas.openxmlformats.org/officeDocument/2006/relationships/footer" Target="footer6.xml"/><Relationship Id="rId19"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oter" Target="footer10.xm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4686</Words>
  <Characters>26714</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Bitenc Matija</dc:creator>
  <cp:keywords/>
  <dc:description/>
  <cp:lastModifiedBy>Bitenc Matija</cp:lastModifiedBy>
  <cp:revision>1</cp:revision>
  <dcterms:created xsi:type="dcterms:W3CDTF">2021-03-19T09:56:00Z</dcterms:created>
  <dcterms:modified xsi:type="dcterms:W3CDTF">2021-03-19T09:57:00Z</dcterms:modified>
</cp:coreProperties>
</file>